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593" w:rsidRDefault="00455593">
      <w:pPr>
        <w:pStyle w:val="Intestazione"/>
        <w:tabs>
          <w:tab w:val="clear" w:pos="4819"/>
          <w:tab w:val="clear" w:pos="9638"/>
        </w:tabs>
        <w:ind w:right="-140"/>
        <w:jc w:val="both"/>
      </w:pPr>
      <w:bookmarkStart w:id="0" w:name="_GoBack"/>
      <w:bookmarkEnd w:id="0"/>
    </w:p>
    <w:p w:rsidR="003C10A3" w:rsidRDefault="00387023" w:rsidP="003C10A3">
      <w:pPr>
        <w:pStyle w:val="Titolo4"/>
        <w:tabs>
          <w:tab w:val="left" w:pos="4080"/>
        </w:tabs>
        <w:spacing w:before="0" w:after="0"/>
        <w:ind w:left="399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2.15pt;margin-top:8.4pt;width:113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" filled="f" stroked="f" strokecolor="gray">
            <v:stroke joinstyle="round"/>
            <v:textbox inset="0,0,0,0">
              <w:txbxContent>
                <w:p w:rsidR="00B66C1A" w:rsidRDefault="00B66C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ALLEGATO </w:t>
                  </w:r>
                  <w:r w:rsidR="004104BC">
                    <w:rPr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4A7A44">
        <w:rPr>
          <w:rFonts w:ascii="Garamond" w:hAnsi="Garamond" w:cs="Garamond"/>
          <w:noProof/>
          <w:sz w:val="24"/>
          <w:szCs w:val="24"/>
          <w:lang w:eastAsia="it-IT"/>
        </w:rPr>
        <w:drawing>
          <wp:inline distT="0" distB="0" distL="0" distR="0">
            <wp:extent cx="19050" cy="314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</w:p>
    <w:p w:rsidR="006F600A" w:rsidRDefault="006F600A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</w:p>
    <w:p w:rsidR="003C10A3" w:rsidRDefault="006F600A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 xml:space="preserve">AL RESPONSABILE  </w:t>
      </w:r>
    </w:p>
    <w:p w:rsidR="003C10A3" w:rsidRDefault="003C10A3" w:rsidP="003C10A3">
      <w:pPr>
        <w:pStyle w:val="Titolo4"/>
        <w:tabs>
          <w:tab w:val="left" w:pos="4080"/>
        </w:tabs>
        <w:spacing w:before="0" w:after="0"/>
        <w:ind w:left="4254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  <w:t>AREA SERVIZI ALLA PERSONA</w:t>
      </w:r>
    </w:p>
    <w:p w:rsidR="003C10A3" w:rsidRDefault="003C10A3" w:rsidP="003C10A3">
      <w:pPr>
        <w:pStyle w:val="Titolo4"/>
        <w:tabs>
          <w:tab w:val="left" w:pos="4080"/>
        </w:tabs>
        <w:spacing w:before="0" w:after="0"/>
        <w:ind w:left="3990" w:firstLine="0"/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  <w:t>UFFICIO ISTRUZIONE</w:t>
      </w:r>
    </w:p>
    <w:p w:rsidR="003C10A3" w:rsidRDefault="003C10A3" w:rsidP="003C10A3">
      <w:pPr>
        <w:pStyle w:val="Titolo4"/>
        <w:tabs>
          <w:tab w:val="left" w:pos="4080"/>
        </w:tabs>
        <w:spacing w:before="0" w:after="0"/>
        <w:ind w:left="3990" w:firstLine="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  <w:t>COMUNE DI SEDRIANO</w:t>
      </w:r>
    </w:p>
    <w:p w:rsidR="003C10A3" w:rsidRDefault="003C10A3" w:rsidP="003C10A3">
      <w:pPr>
        <w:pStyle w:val="Titolo4"/>
        <w:tabs>
          <w:tab w:val="clear" w:pos="0"/>
          <w:tab w:val="left" w:pos="4080"/>
        </w:tabs>
        <w:spacing w:before="0" w:after="0"/>
        <w:ind w:left="3990" w:firstLine="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  <w:t>Via Fagnani, 35 - 20018</w:t>
      </w:r>
    </w:p>
    <w:p w:rsidR="003C10A3" w:rsidRDefault="003C10A3" w:rsidP="003C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Collegamentoipertestuale"/>
          </w:rPr>
          <w:t>comune.sedriano@postemailcertificata.it</w:t>
        </w:r>
      </w:hyperlink>
    </w:p>
    <w:p w:rsidR="00455593" w:rsidRDefault="004A7A44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  <w:r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>
            <wp:extent cx="19050" cy="3143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96" w:rsidRDefault="005F2896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455593">
        <w:trPr>
          <w:trHeight w:val="348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5593" w:rsidRDefault="004A7A44">
            <w:pPr>
              <w:snapToGrid w:val="0"/>
              <w:spacing w:before="120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 xml:space="preserve">SCHEDA </w:t>
            </w:r>
            <w:r w:rsidR="00574DE8">
              <w:rPr>
                <w:rFonts w:ascii="Garamond" w:hAnsi="Garamond" w:cs="Garamond"/>
                <w:b/>
                <w:sz w:val="24"/>
                <w:szCs w:val="24"/>
              </w:rPr>
              <w:t>RIEPILOGATIVA COSTI SETTIMANALI</w:t>
            </w:r>
            <w:r w:rsidR="00845343">
              <w:rPr>
                <w:rFonts w:ascii="Garamond" w:hAnsi="Garamond" w:cs="Garamond"/>
                <w:b/>
                <w:sz w:val="24"/>
                <w:szCs w:val="24"/>
              </w:rPr>
              <w:t xml:space="preserve"> E DI EVENTUALI SCONTI</w:t>
            </w:r>
          </w:p>
          <w:p w:rsidR="00423B6C" w:rsidRPr="00423B6C" w:rsidRDefault="00423B6C">
            <w:pPr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423B6C">
              <w:rPr>
                <w:b/>
                <w:sz w:val="24"/>
                <w:szCs w:val="24"/>
              </w:rPr>
              <w:t>CENTRI ESTIVI 2022</w:t>
            </w:r>
          </w:p>
        </w:tc>
      </w:tr>
    </w:tbl>
    <w:p w:rsidR="00455593" w:rsidRDefault="00455593">
      <w:pPr>
        <w:snapToGrid w:val="0"/>
        <w:spacing w:before="120"/>
        <w:jc w:val="both"/>
      </w:pPr>
    </w:p>
    <w:p w:rsidR="00845343" w:rsidRPr="00423B6C" w:rsidRDefault="00423B6C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423B6C">
        <w:rPr>
          <w:rFonts w:ascii="Arial" w:hAnsi="Arial" w:cs="Arial"/>
          <w:sz w:val="22"/>
          <w:szCs w:val="22"/>
        </w:rPr>
        <w:t>Il sottoscritto _____________________________________________________________________</w:t>
      </w:r>
    </w:p>
    <w:p w:rsidR="00423B6C" w:rsidRPr="00423B6C" w:rsidRDefault="00423B6C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423B6C">
        <w:rPr>
          <w:rFonts w:ascii="Arial" w:hAnsi="Arial" w:cs="Arial"/>
          <w:sz w:val="22"/>
          <w:szCs w:val="22"/>
        </w:rPr>
        <w:t>nella qualità di 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4104BC" w:rsidRPr="004104BC" w:rsidRDefault="00423B6C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423B6C">
        <w:rPr>
          <w:rFonts w:ascii="Arial" w:hAnsi="Arial" w:cs="Arial"/>
          <w:sz w:val="22"/>
          <w:szCs w:val="22"/>
        </w:rPr>
        <w:t xml:space="preserve">dichiara </w:t>
      </w:r>
      <w:r>
        <w:rPr>
          <w:rFonts w:ascii="Arial" w:hAnsi="Arial" w:cs="Arial"/>
          <w:sz w:val="22"/>
          <w:szCs w:val="22"/>
        </w:rPr>
        <w:t>i seguenti costi settimanali di gestione del servizio centro estivo posti a carico dell’utenza:</w:t>
      </w:r>
    </w:p>
    <w:p w:rsidR="004104BC" w:rsidRDefault="004104BC">
      <w:pPr>
        <w:snapToGrid w:val="0"/>
        <w:spacing w:before="120"/>
        <w:jc w:val="both"/>
      </w:pPr>
    </w:p>
    <w:p w:rsidR="004104BC" w:rsidRPr="004104BC" w:rsidRDefault="004104BC">
      <w:pPr>
        <w:snapToGri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104BC">
        <w:rPr>
          <w:rFonts w:ascii="Arial" w:hAnsi="Arial" w:cs="Arial"/>
          <w:b/>
          <w:sz w:val="22"/>
          <w:szCs w:val="22"/>
        </w:rPr>
        <w:t>Tariffa settimanale intera giornata (escluso pasto)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4104BC" w:rsidRPr="004104BC" w:rsidTr="004104BC">
        <w:tc>
          <w:tcPr>
            <w:tcW w:w="251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max. applicabile</w:t>
            </w:r>
          </w:p>
        </w:tc>
        <w:tc>
          <w:tcPr>
            <w:tcW w:w="226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proposta</w:t>
            </w:r>
          </w:p>
        </w:tc>
      </w:tr>
      <w:tr w:rsidR="004104BC" w:rsidTr="004104BC">
        <w:tc>
          <w:tcPr>
            <w:tcW w:w="251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€. 50,00</w:t>
            </w:r>
          </w:p>
        </w:tc>
        <w:tc>
          <w:tcPr>
            <w:tcW w:w="226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€. _________</w:t>
            </w:r>
          </w:p>
        </w:tc>
      </w:tr>
    </w:tbl>
    <w:p w:rsidR="004104BC" w:rsidRDefault="004104BC">
      <w:pPr>
        <w:snapToGrid w:val="0"/>
        <w:spacing w:before="120"/>
        <w:jc w:val="both"/>
      </w:pPr>
    </w:p>
    <w:p w:rsidR="004104BC" w:rsidRPr="004104BC" w:rsidRDefault="004104BC" w:rsidP="004104BC">
      <w:pPr>
        <w:snapToGri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104BC">
        <w:rPr>
          <w:rFonts w:ascii="Arial" w:hAnsi="Arial" w:cs="Arial"/>
          <w:b/>
          <w:sz w:val="22"/>
          <w:szCs w:val="22"/>
        </w:rPr>
        <w:t>Tariffa settimanale intera giornata (</w:t>
      </w:r>
      <w:r>
        <w:rPr>
          <w:rFonts w:ascii="Arial" w:hAnsi="Arial" w:cs="Arial"/>
          <w:b/>
          <w:sz w:val="22"/>
          <w:szCs w:val="22"/>
        </w:rPr>
        <w:t>incluso</w:t>
      </w:r>
      <w:r w:rsidRPr="004104BC">
        <w:rPr>
          <w:rFonts w:ascii="Arial" w:hAnsi="Arial" w:cs="Arial"/>
          <w:b/>
          <w:sz w:val="22"/>
          <w:szCs w:val="22"/>
        </w:rPr>
        <w:t xml:space="preserve"> pasto)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4104BC" w:rsidRPr="004104BC" w:rsidTr="003C05E5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max. applicabile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proposta</w:t>
            </w:r>
          </w:p>
        </w:tc>
      </w:tr>
      <w:tr w:rsidR="004104BC" w:rsidTr="003C05E5">
        <w:tc>
          <w:tcPr>
            <w:tcW w:w="251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 xml:space="preserve">€. 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4104B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€. _________</w:t>
            </w:r>
          </w:p>
        </w:tc>
      </w:tr>
    </w:tbl>
    <w:p w:rsidR="004104BC" w:rsidRDefault="004104BC">
      <w:pPr>
        <w:snapToGrid w:val="0"/>
        <w:spacing w:before="120"/>
        <w:jc w:val="both"/>
      </w:pPr>
    </w:p>
    <w:p w:rsidR="004104BC" w:rsidRPr="004104BC" w:rsidRDefault="004104BC" w:rsidP="004104BC">
      <w:pPr>
        <w:snapToGri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104BC">
        <w:rPr>
          <w:rFonts w:ascii="Arial" w:hAnsi="Arial" w:cs="Arial"/>
          <w:b/>
          <w:sz w:val="22"/>
          <w:szCs w:val="22"/>
        </w:rPr>
        <w:t xml:space="preserve">Tariffa settimanale </w:t>
      </w:r>
      <w:r>
        <w:rPr>
          <w:rFonts w:ascii="Arial" w:hAnsi="Arial" w:cs="Arial"/>
          <w:b/>
          <w:sz w:val="22"/>
          <w:szCs w:val="22"/>
        </w:rPr>
        <w:t>servizi pre e post</w:t>
      </w:r>
      <w:r w:rsidRPr="004104B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</w:tblGrid>
      <w:tr w:rsidR="004104BC" w:rsidRPr="004104BC" w:rsidTr="00321D1F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max. applicabile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>Tariffa proposta</w:t>
            </w:r>
          </w:p>
        </w:tc>
      </w:tr>
      <w:tr w:rsidR="004104BC" w:rsidTr="00321D1F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CENTRO</w:t>
            </w:r>
          </w:p>
        </w:tc>
        <w:tc>
          <w:tcPr>
            <w:tcW w:w="2268" w:type="dxa"/>
          </w:tcPr>
          <w:p w:rsid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€. _________</w:t>
            </w:r>
          </w:p>
        </w:tc>
      </w:tr>
      <w:tr w:rsidR="004104BC" w:rsidRPr="004104BC" w:rsidTr="00321D1F">
        <w:tc>
          <w:tcPr>
            <w:tcW w:w="2518" w:type="dxa"/>
          </w:tcPr>
          <w:p w:rsidR="004104BC" w:rsidRP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CENTRO</w:t>
            </w:r>
          </w:p>
        </w:tc>
        <w:tc>
          <w:tcPr>
            <w:tcW w:w="2268" w:type="dxa"/>
          </w:tcPr>
          <w:p w:rsid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€. _________</w:t>
            </w:r>
          </w:p>
        </w:tc>
      </w:tr>
      <w:tr w:rsidR="004104BC" w:rsidRPr="004104BC" w:rsidTr="00321D1F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+ POST CENTRO</w:t>
            </w:r>
          </w:p>
        </w:tc>
        <w:tc>
          <w:tcPr>
            <w:tcW w:w="2268" w:type="dxa"/>
          </w:tcPr>
          <w:p w:rsidR="004104BC" w:rsidRDefault="004104BC" w:rsidP="004104B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4BC">
              <w:rPr>
                <w:rFonts w:ascii="Arial" w:hAnsi="Arial" w:cs="Arial"/>
                <w:sz w:val="22"/>
                <w:szCs w:val="22"/>
              </w:rPr>
              <w:t xml:space="preserve">€.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104B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€. _________</w:t>
            </w:r>
          </w:p>
        </w:tc>
      </w:tr>
    </w:tbl>
    <w:p w:rsidR="004104BC" w:rsidRDefault="004104BC">
      <w:pPr>
        <w:snapToGrid w:val="0"/>
        <w:spacing w:before="120"/>
        <w:jc w:val="both"/>
      </w:pPr>
    </w:p>
    <w:p w:rsidR="004104BC" w:rsidRPr="004104BC" w:rsidRDefault="004104BC">
      <w:pPr>
        <w:snapToGri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104BC">
        <w:rPr>
          <w:rFonts w:ascii="Arial" w:hAnsi="Arial" w:cs="Arial"/>
          <w:b/>
          <w:sz w:val="22"/>
          <w:szCs w:val="22"/>
        </w:rPr>
        <w:t>Scontistiche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686"/>
      </w:tblGrid>
      <w:tr w:rsidR="004104BC" w:rsidRPr="004104BC" w:rsidTr="004104BC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</w:t>
            </w:r>
          </w:p>
        </w:tc>
        <w:tc>
          <w:tcPr>
            <w:tcW w:w="226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Sconto proposto</w:t>
            </w:r>
          </w:p>
        </w:tc>
        <w:tc>
          <w:tcPr>
            <w:tcW w:w="3686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Casistica </w:t>
            </w:r>
          </w:p>
        </w:tc>
      </w:tr>
      <w:tr w:rsidR="004104BC" w:rsidRPr="004104BC" w:rsidTr="004104BC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4BC" w:rsidRPr="004104BC" w:rsidTr="004104BC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4BC" w:rsidRPr="004104BC" w:rsidTr="004104BC">
        <w:tc>
          <w:tcPr>
            <w:tcW w:w="2518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4104BC" w:rsidRPr="004104BC" w:rsidRDefault="004104BC" w:rsidP="003C05E5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104BC" w:rsidRDefault="004104BC">
      <w:pPr>
        <w:snapToGrid w:val="0"/>
        <w:spacing w:before="120"/>
        <w:jc w:val="both"/>
      </w:pPr>
    </w:p>
    <w:p w:rsidR="00845343" w:rsidRPr="004104BC" w:rsidRDefault="00423B6C" w:rsidP="004104BC">
      <w:pPr>
        <w:autoSpaceDE w:val="0"/>
      </w:pPr>
      <w:r w:rsidRPr="002448A9">
        <w:rPr>
          <w:rFonts w:ascii="Arial" w:hAnsi="Arial" w:cs="Arial"/>
          <w:sz w:val="22"/>
          <w:szCs w:val="22"/>
        </w:rPr>
        <w:t>Dichiara inoltre che le suddette tariffe sono</w:t>
      </w:r>
      <w:r w:rsidR="005F2896" w:rsidRPr="002448A9">
        <w:rPr>
          <w:rFonts w:ascii="Arial" w:hAnsi="Arial" w:cs="Arial"/>
          <w:sz w:val="22"/>
          <w:szCs w:val="22"/>
        </w:rPr>
        <w:t xml:space="preserve"> omnicomprensiv</w:t>
      </w:r>
      <w:r w:rsidRPr="002448A9">
        <w:rPr>
          <w:rFonts w:ascii="Arial" w:hAnsi="Arial" w:cs="Arial"/>
          <w:sz w:val="22"/>
          <w:szCs w:val="22"/>
        </w:rPr>
        <w:t>e</w:t>
      </w:r>
      <w:r w:rsidR="005F2896" w:rsidRPr="002448A9">
        <w:rPr>
          <w:rFonts w:ascii="Arial" w:hAnsi="Arial" w:cs="Arial"/>
          <w:sz w:val="22"/>
          <w:szCs w:val="22"/>
        </w:rPr>
        <w:t xml:space="preserve"> di </w:t>
      </w:r>
      <w:r w:rsidRPr="002448A9">
        <w:rPr>
          <w:rFonts w:ascii="Arial" w:hAnsi="Arial" w:cs="Arial"/>
          <w:sz w:val="22"/>
          <w:szCs w:val="22"/>
        </w:rPr>
        <w:t xml:space="preserve">tutto </w:t>
      </w:r>
      <w:r w:rsidR="005F2896" w:rsidRPr="002448A9">
        <w:rPr>
          <w:rFonts w:ascii="Arial" w:hAnsi="Arial" w:cs="Arial"/>
          <w:sz w:val="22"/>
          <w:szCs w:val="22"/>
        </w:rPr>
        <w:t xml:space="preserve">quanto </w:t>
      </w:r>
      <w:r w:rsidR="002448A9" w:rsidRPr="002448A9">
        <w:rPr>
          <w:rFonts w:ascii="Arial" w:hAnsi="Arial" w:cs="Arial"/>
          <w:sz w:val="22"/>
          <w:szCs w:val="22"/>
        </w:rPr>
        <w:t xml:space="preserve">previsto </w:t>
      </w:r>
      <w:r w:rsidRPr="002448A9">
        <w:rPr>
          <w:rFonts w:ascii="Arial" w:hAnsi="Arial" w:cs="Arial"/>
          <w:sz w:val="22"/>
          <w:szCs w:val="22"/>
        </w:rPr>
        <w:t>nell’avviso pubblico finalizzato all’individuazione di soggetti interessati all’organizzazione e gestione di centri estivi e relativi allegati.</w:t>
      </w:r>
    </w:p>
    <w:p w:rsidR="00845343" w:rsidRDefault="00845343">
      <w:pPr>
        <w:autoSpaceDE w:val="0"/>
      </w:pPr>
    </w:p>
    <w:p w:rsidR="00845343" w:rsidRDefault="00845343">
      <w:pPr>
        <w:autoSpaceDE w:val="0"/>
      </w:pPr>
    </w:p>
    <w:p w:rsidR="00455593" w:rsidRPr="004104BC" w:rsidRDefault="004A7A44" w:rsidP="00845343">
      <w:pPr>
        <w:autoSpaceDE w:val="0"/>
        <w:ind w:left="6381" w:firstLine="709"/>
        <w:rPr>
          <w:rFonts w:ascii="Arial" w:hAnsi="Arial" w:cs="Arial"/>
        </w:rPr>
      </w:pPr>
      <w:r w:rsidRPr="004104BC">
        <w:rPr>
          <w:rFonts w:ascii="Arial" w:hAnsi="Arial" w:cs="Arial"/>
        </w:rPr>
        <w:t>FIRMA</w:t>
      </w:r>
    </w:p>
    <w:sectPr w:rsidR="00455593" w:rsidRPr="004104BC" w:rsidSect="00455593">
      <w:footerReference w:type="default" r:id="rId9"/>
      <w:type w:val="continuous"/>
      <w:pgSz w:w="11906" w:h="16838"/>
      <w:pgMar w:top="390" w:right="971" w:bottom="743" w:left="975" w:header="720" w:footer="2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43" w:rsidRDefault="00FE7343">
      <w:r>
        <w:separator/>
      </w:r>
    </w:p>
  </w:endnote>
  <w:endnote w:type="continuationSeparator" w:id="0">
    <w:p w:rsidR="00FE7343" w:rsidRDefault="00F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1A" w:rsidRDefault="00B66C1A">
    <w:pPr>
      <w:pStyle w:val="Pidipagina"/>
      <w:jc w:val="right"/>
    </w:pPr>
  </w:p>
  <w:p w:rsidR="00B66C1A" w:rsidRDefault="00F0057B">
    <w:pPr>
      <w:pStyle w:val="Pidipagina"/>
      <w:jc w:val="right"/>
    </w:pPr>
    <w:r>
      <w:fldChar w:fldCharType="begin"/>
    </w:r>
    <w:r w:rsidR="00AE328C">
      <w:instrText xml:space="preserve"> PAGE </w:instrText>
    </w:r>
    <w:r>
      <w:fldChar w:fldCharType="separate"/>
    </w:r>
    <w:r w:rsidR="0038702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43" w:rsidRDefault="00FE7343">
      <w:r>
        <w:separator/>
      </w:r>
    </w:p>
  </w:footnote>
  <w:footnote w:type="continuationSeparator" w:id="0">
    <w:p w:rsidR="00FE7343" w:rsidRDefault="00FE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215"/>
        </w:tabs>
        <w:ind w:left="1215" w:hanging="360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bullet"/>
      <w:lvlText w:val="◦"/>
      <w:lvlJc w:val="left"/>
      <w:pPr>
        <w:tabs>
          <w:tab w:val="num" w:pos="1575"/>
        </w:tabs>
        <w:ind w:left="157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5"/>
        </w:tabs>
        <w:ind w:left="193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55"/>
        </w:tabs>
        <w:ind w:left="265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5"/>
        </w:tabs>
        <w:ind w:left="301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35"/>
        </w:tabs>
        <w:ind w:left="373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5"/>
        </w:tabs>
        <w:ind w:left="409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44"/>
    <w:rsid w:val="000B3DC7"/>
    <w:rsid w:val="000D3C32"/>
    <w:rsid w:val="00167D19"/>
    <w:rsid w:val="001D3DE1"/>
    <w:rsid w:val="002448A9"/>
    <w:rsid w:val="00255BB4"/>
    <w:rsid w:val="002764FA"/>
    <w:rsid w:val="00276629"/>
    <w:rsid w:val="00387023"/>
    <w:rsid w:val="003A67F4"/>
    <w:rsid w:val="003C10A3"/>
    <w:rsid w:val="004104BC"/>
    <w:rsid w:val="00423B6C"/>
    <w:rsid w:val="00455593"/>
    <w:rsid w:val="004768DD"/>
    <w:rsid w:val="004A7A44"/>
    <w:rsid w:val="00574DE8"/>
    <w:rsid w:val="005E26A5"/>
    <w:rsid w:val="005F2896"/>
    <w:rsid w:val="006F600A"/>
    <w:rsid w:val="007728FB"/>
    <w:rsid w:val="00775D9A"/>
    <w:rsid w:val="007936F5"/>
    <w:rsid w:val="00845343"/>
    <w:rsid w:val="0092529D"/>
    <w:rsid w:val="00944819"/>
    <w:rsid w:val="009D398A"/>
    <w:rsid w:val="00A600E8"/>
    <w:rsid w:val="00A909DD"/>
    <w:rsid w:val="00AE328C"/>
    <w:rsid w:val="00AE6A74"/>
    <w:rsid w:val="00B66C1A"/>
    <w:rsid w:val="00B7464A"/>
    <w:rsid w:val="00CC122E"/>
    <w:rsid w:val="00CC30BE"/>
    <w:rsid w:val="00CE052E"/>
    <w:rsid w:val="00D73C6D"/>
    <w:rsid w:val="00DF46E7"/>
    <w:rsid w:val="00EE1E00"/>
    <w:rsid w:val="00F0057B"/>
    <w:rsid w:val="00F03709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AA7C550-DFC0-47B5-8C77-C636C451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59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55593"/>
    <w:pPr>
      <w:keepNext/>
      <w:tabs>
        <w:tab w:val="num" w:pos="0"/>
      </w:tabs>
      <w:ind w:left="432" w:hanging="432"/>
      <w:jc w:val="center"/>
      <w:outlineLvl w:val="0"/>
    </w:pPr>
    <w:rPr>
      <w:rFonts w:ascii="Garamond" w:hAnsi="Garamond" w:cs="Garamond"/>
      <w:b/>
      <w:caps/>
      <w:sz w:val="34"/>
    </w:rPr>
  </w:style>
  <w:style w:type="paragraph" w:styleId="Titolo2">
    <w:name w:val="heading 2"/>
    <w:basedOn w:val="Normale"/>
    <w:next w:val="Normale"/>
    <w:qFormat/>
    <w:rsid w:val="004555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55593"/>
    <w:pPr>
      <w:keepNext/>
      <w:tabs>
        <w:tab w:val="num" w:pos="0"/>
      </w:tabs>
      <w:ind w:left="720" w:hanging="72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5559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008" w:hanging="1008"/>
      <w:jc w:val="both"/>
      <w:outlineLvl w:val="4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296" w:hanging="12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55593"/>
    <w:pPr>
      <w:keepNext/>
      <w:tabs>
        <w:tab w:val="num" w:pos="0"/>
      </w:tabs>
      <w:ind w:left="1440" w:hanging="1440"/>
      <w:jc w:val="center"/>
      <w:outlineLvl w:val="7"/>
    </w:pPr>
    <w:rPr>
      <w:b/>
      <w:caps/>
      <w:sz w:val="24"/>
    </w:rPr>
  </w:style>
  <w:style w:type="paragraph" w:styleId="Titolo9">
    <w:name w:val="heading 9"/>
    <w:basedOn w:val="Normale"/>
    <w:next w:val="Normale"/>
    <w:qFormat/>
    <w:rsid w:val="00455593"/>
    <w:pPr>
      <w:keepNext/>
      <w:tabs>
        <w:tab w:val="num" w:pos="0"/>
      </w:tabs>
      <w:spacing w:after="120"/>
      <w:ind w:left="3540"/>
      <w:outlineLvl w:val="8"/>
    </w:pPr>
    <w:rPr>
      <w:b/>
      <w:i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5593"/>
  </w:style>
  <w:style w:type="character" w:customStyle="1" w:styleId="WW8Num1z1">
    <w:name w:val="WW8Num1z1"/>
    <w:rsid w:val="00455593"/>
  </w:style>
  <w:style w:type="character" w:customStyle="1" w:styleId="WW8Num1z2">
    <w:name w:val="WW8Num1z2"/>
    <w:rsid w:val="00455593"/>
  </w:style>
  <w:style w:type="character" w:customStyle="1" w:styleId="WW8Num1z3">
    <w:name w:val="WW8Num1z3"/>
    <w:rsid w:val="00455593"/>
  </w:style>
  <w:style w:type="character" w:customStyle="1" w:styleId="WW8Num1z4">
    <w:name w:val="WW8Num1z4"/>
    <w:rsid w:val="00455593"/>
  </w:style>
  <w:style w:type="character" w:customStyle="1" w:styleId="WW8Num1z5">
    <w:name w:val="WW8Num1z5"/>
    <w:rsid w:val="00455593"/>
  </w:style>
  <w:style w:type="character" w:customStyle="1" w:styleId="WW8Num1z6">
    <w:name w:val="WW8Num1z6"/>
    <w:rsid w:val="00455593"/>
  </w:style>
  <w:style w:type="character" w:customStyle="1" w:styleId="WW8Num1z7">
    <w:name w:val="WW8Num1z7"/>
    <w:rsid w:val="00455593"/>
  </w:style>
  <w:style w:type="character" w:customStyle="1" w:styleId="WW8Num1z8">
    <w:name w:val="WW8Num1z8"/>
    <w:rsid w:val="00455593"/>
  </w:style>
  <w:style w:type="character" w:customStyle="1" w:styleId="WW8Num2z0">
    <w:name w:val="WW8Num2z0"/>
    <w:rsid w:val="00455593"/>
    <w:rPr>
      <w:rFonts w:ascii="Wingdings" w:hAnsi="Wingdings" w:cs="Wingdings"/>
      <w:sz w:val="24"/>
      <w:szCs w:val="16"/>
      <w:shd w:val="clear" w:color="auto" w:fill="auto"/>
    </w:rPr>
  </w:style>
  <w:style w:type="character" w:customStyle="1" w:styleId="WW8Num2z1">
    <w:name w:val="WW8Num2z1"/>
    <w:rsid w:val="00455593"/>
    <w:rPr>
      <w:rFonts w:ascii="Courier New" w:hAnsi="Courier New" w:cs="Courier New"/>
    </w:rPr>
  </w:style>
  <w:style w:type="character" w:customStyle="1" w:styleId="WW8Num3z0">
    <w:name w:val="WW8Num3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3z1">
    <w:name w:val="WW8Num3z1"/>
    <w:rsid w:val="00455593"/>
    <w:rPr>
      <w:rFonts w:ascii="Courier New" w:hAnsi="Courier New" w:cs="Courier New"/>
    </w:rPr>
  </w:style>
  <w:style w:type="character" w:customStyle="1" w:styleId="WW8Num3z3">
    <w:name w:val="WW8Num3z3"/>
    <w:rsid w:val="00455593"/>
    <w:rPr>
      <w:rFonts w:ascii="Symbol" w:hAnsi="Symbol" w:cs="Symbol"/>
    </w:rPr>
  </w:style>
  <w:style w:type="character" w:customStyle="1" w:styleId="WW8Num3z2">
    <w:name w:val="WW8Num3z2"/>
    <w:rsid w:val="00455593"/>
    <w:rPr>
      <w:rFonts w:ascii="Wingdings" w:hAnsi="Wingdings" w:cs="Wingdings"/>
    </w:rPr>
  </w:style>
  <w:style w:type="character" w:customStyle="1" w:styleId="WW8Num3z4">
    <w:name w:val="WW8Num3z4"/>
    <w:rsid w:val="00455593"/>
  </w:style>
  <w:style w:type="character" w:customStyle="1" w:styleId="WW8Num3z5">
    <w:name w:val="WW8Num3z5"/>
    <w:rsid w:val="00455593"/>
  </w:style>
  <w:style w:type="character" w:customStyle="1" w:styleId="WW8Num3z6">
    <w:name w:val="WW8Num3z6"/>
    <w:rsid w:val="00455593"/>
  </w:style>
  <w:style w:type="character" w:customStyle="1" w:styleId="WW8Num3z7">
    <w:name w:val="WW8Num3z7"/>
    <w:rsid w:val="00455593"/>
  </w:style>
  <w:style w:type="character" w:customStyle="1" w:styleId="WW8Num3z8">
    <w:name w:val="WW8Num3z8"/>
    <w:rsid w:val="00455593"/>
  </w:style>
  <w:style w:type="character" w:customStyle="1" w:styleId="Absatz-Standardschriftart">
    <w:name w:val="Absatz-Standardschriftart"/>
    <w:rsid w:val="00455593"/>
  </w:style>
  <w:style w:type="character" w:customStyle="1" w:styleId="WW-Absatz-Standardschriftart">
    <w:name w:val="WW-Absatz-Standardschriftart"/>
    <w:rsid w:val="00455593"/>
  </w:style>
  <w:style w:type="character" w:customStyle="1" w:styleId="WW-Absatz-Standardschriftart1">
    <w:name w:val="WW-Absatz-Standardschriftart1"/>
    <w:rsid w:val="00455593"/>
  </w:style>
  <w:style w:type="character" w:customStyle="1" w:styleId="WW-Absatz-Standardschriftart11">
    <w:name w:val="WW-Absatz-Standardschriftart11"/>
    <w:rsid w:val="00455593"/>
  </w:style>
  <w:style w:type="character" w:customStyle="1" w:styleId="WW-Absatz-Standardschriftart111">
    <w:name w:val="WW-Absatz-Standardschriftart111"/>
    <w:rsid w:val="00455593"/>
  </w:style>
  <w:style w:type="character" w:customStyle="1" w:styleId="WW-Absatz-Standardschriftart1111">
    <w:name w:val="WW-Absatz-Standardschriftart1111"/>
    <w:rsid w:val="00455593"/>
  </w:style>
  <w:style w:type="character" w:customStyle="1" w:styleId="WW-Absatz-Standardschriftart11111">
    <w:name w:val="WW-Absatz-Standardschriftart11111"/>
    <w:rsid w:val="00455593"/>
  </w:style>
  <w:style w:type="character" w:customStyle="1" w:styleId="WW-Absatz-Standardschriftart111111">
    <w:name w:val="WW-Absatz-Standardschriftart111111"/>
    <w:rsid w:val="00455593"/>
  </w:style>
  <w:style w:type="character" w:customStyle="1" w:styleId="WW8Num4z0">
    <w:name w:val="WW8Num4z0"/>
    <w:rsid w:val="00455593"/>
    <w:rPr>
      <w:rFonts w:ascii="Symbol" w:hAnsi="Symbol" w:cs="Symbol"/>
    </w:rPr>
  </w:style>
  <w:style w:type="character" w:customStyle="1" w:styleId="WW8Num6z0">
    <w:name w:val="WW8Num6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7z0">
    <w:name w:val="WW8Num7z0"/>
    <w:rsid w:val="00455593"/>
    <w:rPr>
      <w:rFonts w:ascii="Wingdings" w:hAnsi="Wingdings" w:cs="Wingdings"/>
      <w:color w:val="auto"/>
      <w:sz w:val="24"/>
      <w:szCs w:val="24"/>
    </w:rPr>
  </w:style>
  <w:style w:type="character" w:customStyle="1" w:styleId="WW8Num8z0">
    <w:name w:val="WW8Num8z0"/>
    <w:rsid w:val="00455593"/>
    <w:rPr>
      <w:rFonts w:ascii="Wingdings" w:hAnsi="Wingdings" w:cs="Wingdings"/>
      <w:sz w:val="24"/>
      <w:szCs w:val="16"/>
    </w:rPr>
  </w:style>
  <w:style w:type="character" w:customStyle="1" w:styleId="WW8Num8z1">
    <w:name w:val="WW8Num8z1"/>
    <w:rsid w:val="00455593"/>
    <w:rPr>
      <w:rFonts w:ascii="Courier New" w:hAnsi="Courier New" w:cs="Courier New"/>
    </w:rPr>
  </w:style>
  <w:style w:type="character" w:customStyle="1" w:styleId="WW8Num9z1">
    <w:name w:val="WW8Num9z1"/>
    <w:rsid w:val="00455593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455593"/>
  </w:style>
  <w:style w:type="character" w:customStyle="1" w:styleId="WW-Absatz-Standardschriftart11111111">
    <w:name w:val="WW-Absatz-Standardschriftart11111111"/>
    <w:rsid w:val="00455593"/>
  </w:style>
  <w:style w:type="character" w:customStyle="1" w:styleId="WW-Absatz-Standardschriftart111111111">
    <w:name w:val="WW-Absatz-Standardschriftart111111111"/>
    <w:rsid w:val="00455593"/>
  </w:style>
  <w:style w:type="character" w:customStyle="1" w:styleId="WW-Absatz-Standardschriftart1111111111">
    <w:name w:val="WW-Absatz-Standardschriftart1111111111"/>
    <w:rsid w:val="00455593"/>
  </w:style>
  <w:style w:type="character" w:customStyle="1" w:styleId="WW-Absatz-Standardschriftart11111111111">
    <w:name w:val="WW-Absatz-Standardschriftart11111111111"/>
    <w:rsid w:val="00455593"/>
  </w:style>
  <w:style w:type="character" w:customStyle="1" w:styleId="WW-Absatz-Standardschriftart111111111111">
    <w:name w:val="WW-Absatz-Standardschriftart111111111111"/>
    <w:rsid w:val="00455593"/>
  </w:style>
  <w:style w:type="character" w:customStyle="1" w:styleId="WW-Absatz-Standardschriftart1111111111111">
    <w:name w:val="WW-Absatz-Standardschriftart1111111111111"/>
    <w:rsid w:val="00455593"/>
  </w:style>
  <w:style w:type="character" w:customStyle="1" w:styleId="WW-Absatz-Standardschriftart11111111111111">
    <w:name w:val="WW-Absatz-Standardschriftart11111111111111"/>
    <w:rsid w:val="00455593"/>
  </w:style>
  <w:style w:type="character" w:customStyle="1" w:styleId="WW-Absatz-Standardschriftart111111111111111">
    <w:name w:val="WW-Absatz-Standardschriftart111111111111111"/>
    <w:rsid w:val="00455593"/>
  </w:style>
  <w:style w:type="character" w:customStyle="1" w:styleId="WW8Num5z0">
    <w:name w:val="WW8Num5z0"/>
    <w:rsid w:val="00455593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455593"/>
  </w:style>
  <w:style w:type="character" w:customStyle="1" w:styleId="WW8Num10z0">
    <w:name w:val="WW8Num10z0"/>
    <w:rsid w:val="00455593"/>
    <w:rPr>
      <w:rFonts w:ascii="Times New Roman" w:hAnsi="Times New Roman" w:cs="Times New Roman"/>
    </w:rPr>
  </w:style>
  <w:style w:type="character" w:customStyle="1" w:styleId="WW8Num11z0">
    <w:name w:val="WW8Num11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12z0">
    <w:name w:val="WW8Num12z0"/>
    <w:rsid w:val="00455593"/>
    <w:rPr>
      <w:rFonts w:ascii="Times New Roman" w:hAnsi="Times New Roman" w:cs="Times New Roman"/>
    </w:rPr>
  </w:style>
  <w:style w:type="character" w:customStyle="1" w:styleId="WW8Num12z2">
    <w:name w:val="WW8Num12z2"/>
    <w:rsid w:val="00455593"/>
    <w:rPr>
      <w:rFonts w:ascii="Wingdings" w:hAnsi="Wingdings" w:cs="Wingdings"/>
    </w:rPr>
  </w:style>
  <w:style w:type="character" w:customStyle="1" w:styleId="WW8Num12z3">
    <w:name w:val="WW8Num12z3"/>
    <w:rsid w:val="00455593"/>
    <w:rPr>
      <w:rFonts w:ascii="Symbol" w:hAnsi="Symbol" w:cs="Symbol"/>
    </w:rPr>
  </w:style>
  <w:style w:type="character" w:customStyle="1" w:styleId="WW8Num12z4">
    <w:name w:val="WW8Num12z4"/>
    <w:rsid w:val="00455593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455593"/>
  </w:style>
  <w:style w:type="character" w:customStyle="1" w:styleId="WW8Num2z2">
    <w:name w:val="WW8Num2z2"/>
    <w:rsid w:val="00455593"/>
    <w:rPr>
      <w:rFonts w:ascii="Wingdings" w:hAnsi="Wingdings" w:cs="Wingdings"/>
    </w:rPr>
  </w:style>
  <w:style w:type="character" w:customStyle="1" w:styleId="WW8Num2z3">
    <w:name w:val="WW8Num2z3"/>
    <w:rsid w:val="00455593"/>
    <w:rPr>
      <w:rFonts w:ascii="Symbol" w:hAnsi="Symbol" w:cs="Symbol"/>
    </w:rPr>
  </w:style>
  <w:style w:type="character" w:customStyle="1" w:styleId="WW8Num4z1">
    <w:name w:val="WW8Num4z1"/>
    <w:rsid w:val="00455593"/>
    <w:rPr>
      <w:rFonts w:ascii="Courier New" w:hAnsi="Courier New" w:cs="Courier New"/>
    </w:rPr>
  </w:style>
  <w:style w:type="character" w:customStyle="1" w:styleId="WW8Num4z2">
    <w:name w:val="WW8Num4z2"/>
    <w:rsid w:val="00455593"/>
    <w:rPr>
      <w:rFonts w:ascii="Wingdings" w:hAnsi="Wingdings" w:cs="Wingdings"/>
    </w:rPr>
  </w:style>
  <w:style w:type="character" w:customStyle="1" w:styleId="WW8Num7z1">
    <w:name w:val="WW8Num7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7z3">
    <w:name w:val="WW8Num7z3"/>
    <w:rsid w:val="00455593"/>
    <w:rPr>
      <w:rFonts w:ascii="Symbol" w:hAnsi="Symbol" w:cs="Symbol"/>
      <w:color w:val="auto"/>
      <w:sz w:val="24"/>
      <w:szCs w:val="24"/>
    </w:rPr>
  </w:style>
  <w:style w:type="character" w:customStyle="1" w:styleId="WW8Num8z2">
    <w:name w:val="WW8Num8z2"/>
    <w:rsid w:val="00455593"/>
    <w:rPr>
      <w:rFonts w:ascii="Wingdings" w:hAnsi="Wingdings" w:cs="Wingdings"/>
    </w:rPr>
  </w:style>
  <w:style w:type="character" w:customStyle="1" w:styleId="WW8Num8z3">
    <w:name w:val="WW8Num8z3"/>
    <w:rsid w:val="00455593"/>
    <w:rPr>
      <w:rFonts w:ascii="Symbol" w:hAnsi="Symbol" w:cs="Symbol"/>
    </w:rPr>
  </w:style>
  <w:style w:type="character" w:customStyle="1" w:styleId="WW8Num9z0">
    <w:name w:val="WW8Num9z0"/>
    <w:rsid w:val="00455593"/>
    <w:rPr>
      <w:rFonts w:ascii="Wingdings" w:hAnsi="Wingdings" w:cs="Wingdings"/>
    </w:rPr>
  </w:style>
  <w:style w:type="character" w:customStyle="1" w:styleId="WW8Num9z3">
    <w:name w:val="WW8Num9z3"/>
    <w:rsid w:val="00455593"/>
    <w:rPr>
      <w:rFonts w:ascii="Symbol" w:hAnsi="Symbol" w:cs="Symbol"/>
    </w:rPr>
  </w:style>
  <w:style w:type="character" w:customStyle="1" w:styleId="WW8Num10z1">
    <w:name w:val="WW8Num10z1"/>
    <w:rsid w:val="00455593"/>
    <w:rPr>
      <w:rFonts w:ascii="Courier New" w:hAnsi="Courier New" w:cs="Courier New"/>
    </w:rPr>
  </w:style>
  <w:style w:type="character" w:customStyle="1" w:styleId="WW8Num10z2">
    <w:name w:val="WW8Num10z2"/>
    <w:rsid w:val="00455593"/>
    <w:rPr>
      <w:rFonts w:ascii="Wingdings" w:hAnsi="Wingdings" w:cs="Wingdings"/>
    </w:rPr>
  </w:style>
  <w:style w:type="character" w:customStyle="1" w:styleId="WW8Num10z3">
    <w:name w:val="WW8Num10z3"/>
    <w:rsid w:val="00455593"/>
    <w:rPr>
      <w:rFonts w:ascii="Symbol" w:hAnsi="Symbol" w:cs="Symbol"/>
    </w:rPr>
  </w:style>
  <w:style w:type="character" w:customStyle="1" w:styleId="WW8Num11z1">
    <w:name w:val="WW8Num11z1"/>
    <w:rsid w:val="00455593"/>
    <w:rPr>
      <w:rFonts w:ascii="Courier New" w:hAnsi="Courier New" w:cs="Courier New"/>
    </w:rPr>
  </w:style>
  <w:style w:type="character" w:customStyle="1" w:styleId="WW8Num11z2">
    <w:name w:val="WW8Num11z2"/>
    <w:rsid w:val="00455593"/>
    <w:rPr>
      <w:rFonts w:ascii="Wingdings" w:hAnsi="Wingdings" w:cs="Wingdings"/>
    </w:rPr>
  </w:style>
  <w:style w:type="character" w:customStyle="1" w:styleId="WW8Num11z3">
    <w:name w:val="WW8Num11z3"/>
    <w:rsid w:val="00455593"/>
    <w:rPr>
      <w:rFonts w:ascii="Symbol" w:hAnsi="Symbol" w:cs="Symbol"/>
    </w:rPr>
  </w:style>
  <w:style w:type="character" w:customStyle="1" w:styleId="WW8Num14z0">
    <w:name w:val="WW8Num14z0"/>
    <w:rsid w:val="00455593"/>
    <w:rPr>
      <w:rFonts w:ascii="Wingdings" w:hAnsi="Wingdings" w:cs="Wingdings"/>
      <w:sz w:val="24"/>
      <w:szCs w:val="16"/>
    </w:rPr>
  </w:style>
  <w:style w:type="character" w:customStyle="1" w:styleId="WW8Num14z1">
    <w:name w:val="WW8Num14z1"/>
    <w:rsid w:val="00455593"/>
    <w:rPr>
      <w:sz w:val="24"/>
      <w:szCs w:val="16"/>
    </w:rPr>
  </w:style>
  <w:style w:type="character" w:customStyle="1" w:styleId="WW8Num14z2">
    <w:name w:val="WW8Num14z2"/>
    <w:rsid w:val="00455593"/>
    <w:rPr>
      <w:rFonts w:ascii="Wingdings" w:hAnsi="Wingdings" w:cs="Wingdings"/>
    </w:rPr>
  </w:style>
  <w:style w:type="character" w:customStyle="1" w:styleId="WW8Num14z3">
    <w:name w:val="WW8Num14z3"/>
    <w:rsid w:val="00455593"/>
    <w:rPr>
      <w:rFonts w:ascii="Symbol" w:hAnsi="Symbol" w:cs="Symbol"/>
    </w:rPr>
  </w:style>
  <w:style w:type="character" w:customStyle="1" w:styleId="WW8Num14z4">
    <w:name w:val="WW8Num14z4"/>
    <w:rsid w:val="00455593"/>
    <w:rPr>
      <w:rFonts w:ascii="Courier New" w:hAnsi="Courier New" w:cs="Courier New"/>
    </w:rPr>
  </w:style>
  <w:style w:type="character" w:customStyle="1" w:styleId="WW8Num15z1">
    <w:name w:val="WW8Num15z1"/>
    <w:rsid w:val="00455593"/>
    <w:rPr>
      <w:rFonts w:ascii="Wingdings" w:hAnsi="Wingdings" w:cs="Wingdings"/>
    </w:rPr>
  </w:style>
  <w:style w:type="character" w:customStyle="1" w:styleId="WW8Num16z0">
    <w:name w:val="WW8Num16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6z1">
    <w:name w:val="WW8Num16z1"/>
    <w:rsid w:val="00455593"/>
    <w:rPr>
      <w:rFonts w:ascii="Courier New" w:hAnsi="Courier New" w:cs="Courier New"/>
    </w:rPr>
  </w:style>
  <w:style w:type="character" w:customStyle="1" w:styleId="WW8Num16z2">
    <w:name w:val="WW8Num16z2"/>
    <w:rsid w:val="00455593"/>
    <w:rPr>
      <w:rFonts w:ascii="Wingdings" w:hAnsi="Wingdings" w:cs="Wingdings"/>
    </w:rPr>
  </w:style>
  <w:style w:type="character" w:customStyle="1" w:styleId="WW8Num16z3">
    <w:name w:val="WW8Num16z3"/>
    <w:rsid w:val="00455593"/>
    <w:rPr>
      <w:rFonts w:ascii="Symbol" w:hAnsi="Symbol" w:cs="Symbol"/>
    </w:rPr>
  </w:style>
  <w:style w:type="character" w:customStyle="1" w:styleId="WW8Num17z0">
    <w:name w:val="WW8Num17z0"/>
    <w:rsid w:val="00455593"/>
    <w:rPr>
      <w:rFonts w:ascii="Courier New" w:hAnsi="Courier New" w:cs="Courier New"/>
      <w:sz w:val="16"/>
      <w:szCs w:val="16"/>
    </w:rPr>
  </w:style>
  <w:style w:type="character" w:customStyle="1" w:styleId="WW8Num17z1">
    <w:name w:val="WW8Num17z1"/>
    <w:rsid w:val="00455593"/>
    <w:rPr>
      <w:rFonts w:ascii="Symbol" w:hAnsi="Symbol" w:cs="Symbol"/>
      <w:sz w:val="16"/>
    </w:rPr>
  </w:style>
  <w:style w:type="character" w:customStyle="1" w:styleId="WW8Num17z2">
    <w:name w:val="WW8Num17z2"/>
    <w:rsid w:val="00455593"/>
    <w:rPr>
      <w:rFonts w:ascii="Wingdings" w:hAnsi="Wingdings" w:cs="Wingdings"/>
      <w:sz w:val="24"/>
      <w:szCs w:val="16"/>
    </w:rPr>
  </w:style>
  <w:style w:type="character" w:customStyle="1" w:styleId="WW8Num17z3">
    <w:name w:val="WW8Num17z3"/>
    <w:rsid w:val="00455593"/>
    <w:rPr>
      <w:rFonts w:ascii="Symbol" w:hAnsi="Symbol" w:cs="Symbol"/>
    </w:rPr>
  </w:style>
  <w:style w:type="character" w:customStyle="1" w:styleId="WW8Num17z4">
    <w:name w:val="WW8Num17z4"/>
    <w:rsid w:val="00455593"/>
    <w:rPr>
      <w:rFonts w:ascii="Courier New" w:hAnsi="Courier New" w:cs="Courier New"/>
    </w:rPr>
  </w:style>
  <w:style w:type="character" w:customStyle="1" w:styleId="WW8Num17z5">
    <w:name w:val="WW8Num17z5"/>
    <w:rsid w:val="00455593"/>
    <w:rPr>
      <w:rFonts w:ascii="Wingdings" w:hAnsi="Wingdings" w:cs="Wingdings"/>
    </w:rPr>
  </w:style>
  <w:style w:type="character" w:customStyle="1" w:styleId="WW8Num18z0">
    <w:name w:val="WW8Num18z0"/>
    <w:rsid w:val="00455593"/>
    <w:rPr>
      <w:rFonts w:ascii="Wingdings" w:hAnsi="Wingdings" w:cs="Wingdings"/>
      <w:b w:val="0"/>
      <w:i w:val="0"/>
      <w:sz w:val="28"/>
      <w:szCs w:val="16"/>
    </w:rPr>
  </w:style>
  <w:style w:type="character" w:customStyle="1" w:styleId="WW8Num18z1">
    <w:name w:val="WW8Num18z1"/>
    <w:rsid w:val="00455593"/>
    <w:rPr>
      <w:rFonts w:ascii="Courier New" w:hAnsi="Courier New" w:cs="Courier New"/>
    </w:rPr>
  </w:style>
  <w:style w:type="character" w:customStyle="1" w:styleId="WW8Num18z2">
    <w:name w:val="WW8Num18z2"/>
    <w:rsid w:val="00455593"/>
    <w:rPr>
      <w:rFonts w:ascii="Wingdings" w:hAnsi="Wingdings" w:cs="Wingdings"/>
    </w:rPr>
  </w:style>
  <w:style w:type="character" w:customStyle="1" w:styleId="WW8Num18z3">
    <w:name w:val="WW8Num18z3"/>
    <w:rsid w:val="00455593"/>
    <w:rPr>
      <w:rFonts w:ascii="Symbol" w:hAnsi="Symbol" w:cs="Symbol"/>
    </w:rPr>
  </w:style>
  <w:style w:type="character" w:customStyle="1" w:styleId="WW8Num19z0">
    <w:name w:val="WW8Num19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9z1">
    <w:name w:val="WW8Num19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19z2">
    <w:name w:val="WW8Num19z2"/>
    <w:rsid w:val="00455593"/>
    <w:rPr>
      <w:rFonts w:ascii="Wingdings" w:hAnsi="Wingdings" w:cs="Wingdings"/>
    </w:rPr>
  </w:style>
  <w:style w:type="character" w:customStyle="1" w:styleId="WW8Num19z3">
    <w:name w:val="WW8Num19z3"/>
    <w:rsid w:val="00455593"/>
    <w:rPr>
      <w:rFonts w:ascii="Symbol" w:hAnsi="Symbol" w:cs="Symbol"/>
    </w:rPr>
  </w:style>
  <w:style w:type="character" w:customStyle="1" w:styleId="WW8Num19z4">
    <w:name w:val="WW8Num19z4"/>
    <w:rsid w:val="00455593"/>
    <w:rPr>
      <w:rFonts w:ascii="Courier New" w:hAnsi="Courier New" w:cs="Courier New"/>
    </w:rPr>
  </w:style>
  <w:style w:type="character" w:customStyle="1" w:styleId="WW8Num21z0">
    <w:name w:val="WW8Num21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21z1">
    <w:name w:val="WW8Num21z1"/>
    <w:rsid w:val="00455593"/>
    <w:rPr>
      <w:rFonts w:ascii="Courier New" w:hAnsi="Courier New" w:cs="Courier New"/>
    </w:rPr>
  </w:style>
  <w:style w:type="character" w:customStyle="1" w:styleId="WW8Num21z2">
    <w:name w:val="WW8Num21z2"/>
    <w:rsid w:val="00455593"/>
    <w:rPr>
      <w:rFonts w:ascii="Wingdings" w:hAnsi="Wingdings" w:cs="Wingdings"/>
    </w:rPr>
  </w:style>
  <w:style w:type="character" w:customStyle="1" w:styleId="WW8Num21z3">
    <w:name w:val="WW8Num21z3"/>
    <w:rsid w:val="00455593"/>
    <w:rPr>
      <w:rFonts w:ascii="Symbol" w:hAnsi="Symbol" w:cs="Symbol"/>
    </w:rPr>
  </w:style>
  <w:style w:type="character" w:customStyle="1" w:styleId="WW8Num23z0">
    <w:name w:val="WW8Num23z0"/>
    <w:rsid w:val="00455593"/>
    <w:rPr>
      <w:rFonts w:ascii="Symbol" w:hAnsi="Symbol" w:cs="Symbol"/>
    </w:rPr>
  </w:style>
  <w:style w:type="character" w:customStyle="1" w:styleId="WW8Num23z2">
    <w:name w:val="WW8Num23z2"/>
    <w:rsid w:val="00455593"/>
    <w:rPr>
      <w:rFonts w:ascii="Wingdings" w:hAnsi="Wingdings" w:cs="Wingdings"/>
    </w:rPr>
  </w:style>
  <w:style w:type="character" w:customStyle="1" w:styleId="WW8Num23z4">
    <w:name w:val="WW8Num23z4"/>
    <w:rsid w:val="00455593"/>
    <w:rPr>
      <w:rFonts w:ascii="Courier New" w:hAnsi="Courier New" w:cs="Courier New"/>
    </w:rPr>
  </w:style>
  <w:style w:type="character" w:customStyle="1" w:styleId="WW8Num24z0">
    <w:name w:val="WW8Num24z0"/>
    <w:rsid w:val="00455593"/>
    <w:rPr>
      <w:rFonts w:ascii="Lucida Sans Unicode" w:hAnsi="Lucida Sans Unicode" w:cs="Lucida Sans Unicode"/>
      <w:b w:val="0"/>
      <w:i w:val="0"/>
      <w:sz w:val="24"/>
      <w:szCs w:val="24"/>
    </w:rPr>
  </w:style>
  <w:style w:type="character" w:customStyle="1" w:styleId="WW8Num24z1">
    <w:name w:val="WW8Num24z1"/>
    <w:rsid w:val="00455593"/>
    <w:rPr>
      <w:rFonts w:ascii="Courier New" w:hAnsi="Courier New" w:cs="Courier New"/>
    </w:rPr>
  </w:style>
  <w:style w:type="character" w:customStyle="1" w:styleId="WW8Num24z2">
    <w:name w:val="WW8Num24z2"/>
    <w:rsid w:val="00455593"/>
    <w:rPr>
      <w:rFonts w:ascii="Wingdings" w:hAnsi="Wingdings" w:cs="Wingdings"/>
    </w:rPr>
  </w:style>
  <w:style w:type="character" w:customStyle="1" w:styleId="WW8Num24z3">
    <w:name w:val="WW8Num24z3"/>
    <w:rsid w:val="00455593"/>
    <w:rPr>
      <w:rFonts w:ascii="Symbol" w:hAnsi="Symbol" w:cs="Symbol"/>
    </w:rPr>
  </w:style>
  <w:style w:type="character" w:customStyle="1" w:styleId="WW8Num25z0">
    <w:name w:val="WW8Num25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5z1">
    <w:name w:val="WW8Num25z1"/>
    <w:rsid w:val="00455593"/>
    <w:rPr>
      <w:rFonts w:ascii="Courier New" w:hAnsi="Courier New" w:cs="Courier New"/>
    </w:rPr>
  </w:style>
  <w:style w:type="character" w:customStyle="1" w:styleId="WW8Num25z2">
    <w:name w:val="WW8Num25z2"/>
    <w:rsid w:val="00455593"/>
    <w:rPr>
      <w:rFonts w:ascii="Wingdings" w:hAnsi="Wingdings" w:cs="Wingdings"/>
    </w:rPr>
  </w:style>
  <w:style w:type="character" w:customStyle="1" w:styleId="WW8Num25z3">
    <w:name w:val="WW8Num25z3"/>
    <w:rsid w:val="00455593"/>
    <w:rPr>
      <w:rFonts w:ascii="Symbol" w:hAnsi="Symbol" w:cs="Symbol"/>
    </w:rPr>
  </w:style>
  <w:style w:type="character" w:customStyle="1" w:styleId="WW8Num26z0">
    <w:name w:val="WW8Num26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6z1">
    <w:name w:val="WW8Num26z1"/>
    <w:rsid w:val="00455593"/>
    <w:rPr>
      <w:rFonts w:ascii="Wingdings" w:hAnsi="Wingdings" w:cs="Wingdings"/>
      <w:b w:val="0"/>
      <w:i w:val="0"/>
      <w:color w:val="auto"/>
      <w:sz w:val="24"/>
      <w:szCs w:val="16"/>
    </w:rPr>
  </w:style>
  <w:style w:type="character" w:customStyle="1" w:styleId="WW8Num26z2">
    <w:name w:val="WW8Num26z2"/>
    <w:rsid w:val="00455593"/>
    <w:rPr>
      <w:rFonts w:ascii="Wingdings" w:hAnsi="Wingdings" w:cs="Wingdings"/>
    </w:rPr>
  </w:style>
  <w:style w:type="character" w:customStyle="1" w:styleId="WW8Num26z3">
    <w:name w:val="WW8Num26z3"/>
    <w:rsid w:val="00455593"/>
    <w:rPr>
      <w:rFonts w:ascii="Symbol" w:hAnsi="Symbol" w:cs="Symbol"/>
    </w:rPr>
  </w:style>
  <w:style w:type="character" w:customStyle="1" w:styleId="WW8Num26z4">
    <w:name w:val="WW8Num26z4"/>
    <w:rsid w:val="00455593"/>
    <w:rPr>
      <w:rFonts w:ascii="Courier New" w:hAnsi="Courier New" w:cs="Courier New"/>
    </w:rPr>
  </w:style>
  <w:style w:type="character" w:customStyle="1" w:styleId="WW8Num27z0">
    <w:name w:val="WW8Num27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27z1">
    <w:name w:val="WW8Num27z1"/>
    <w:rsid w:val="00455593"/>
    <w:rPr>
      <w:rFonts w:ascii="Courier New" w:hAnsi="Courier New" w:cs="Courier New"/>
    </w:rPr>
  </w:style>
  <w:style w:type="character" w:customStyle="1" w:styleId="WW8Num27z2">
    <w:name w:val="WW8Num27z2"/>
    <w:rsid w:val="00455593"/>
    <w:rPr>
      <w:rFonts w:ascii="Wingdings" w:hAnsi="Wingdings" w:cs="Wingdings"/>
    </w:rPr>
  </w:style>
  <w:style w:type="character" w:customStyle="1" w:styleId="WW8Num27z3">
    <w:name w:val="WW8Num27z3"/>
    <w:rsid w:val="00455593"/>
    <w:rPr>
      <w:rFonts w:ascii="Symbol" w:hAnsi="Symbol" w:cs="Symbol"/>
    </w:rPr>
  </w:style>
  <w:style w:type="character" w:customStyle="1" w:styleId="WW8Num28z0">
    <w:name w:val="WW8Num28z0"/>
    <w:rsid w:val="00455593"/>
    <w:rPr>
      <w:rFonts w:ascii="Symbol" w:hAnsi="Symbol" w:cs="Symbol"/>
    </w:rPr>
  </w:style>
  <w:style w:type="character" w:customStyle="1" w:styleId="WW8Num28z1">
    <w:name w:val="WW8Num28z1"/>
    <w:rsid w:val="00455593"/>
    <w:rPr>
      <w:rFonts w:ascii="Courier New" w:hAnsi="Courier New" w:cs="Courier New"/>
    </w:rPr>
  </w:style>
  <w:style w:type="character" w:customStyle="1" w:styleId="WW8Num28z2">
    <w:name w:val="WW8Num28z2"/>
    <w:rsid w:val="00455593"/>
    <w:rPr>
      <w:rFonts w:ascii="Wingdings" w:hAnsi="Wingdings" w:cs="Wingdings"/>
    </w:rPr>
  </w:style>
  <w:style w:type="character" w:customStyle="1" w:styleId="WW8Num29z0">
    <w:name w:val="WW8Num29z0"/>
    <w:rsid w:val="0045559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55593"/>
    <w:rPr>
      <w:rFonts w:ascii="Symbol" w:hAnsi="Symbol" w:cs="Symbol"/>
      <w:sz w:val="16"/>
    </w:rPr>
  </w:style>
  <w:style w:type="character" w:customStyle="1" w:styleId="WW8Num29z2">
    <w:name w:val="WW8Num29z2"/>
    <w:rsid w:val="00455593"/>
    <w:rPr>
      <w:rFonts w:ascii="Wingdings" w:hAnsi="Wingdings" w:cs="Times New Roman"/>
    </w:rPr>
  </w:style>
  <w:style w:type="character" w:customStyle="1" w:styleId="WW8Num29z3">
    <w:name w:val="WW8Num29z3"/>
    <w:rsid w:val="00455593"/>
    <w:rPr>
      <w:rFonts w:ascii="Symbol" w:hAnsi="Symbol" w:cs="Times New Roman"/>
    </w:rPr>
  </w:style>
  <w:style w:type="character" w:customStyle="1" w:styleId="WW8Num29z4">
    <w:name w:val="WW8Num29z4"/>
    <w:rsid w:val="00455593"/>
    <w:rPr>
      <w:rFonts w:ascii="Courier New" w:hAnsi="Courier New" w:cs="Courier New"/>
    </w:rPr>
  </w:style>
  <w:style w:type="character" w:customStyle="1" w:styleId="WW8Num31z0">
    <w:name w:val="WW8Num31z0"/>
    <w:rsid w:val="00455593"/>
    <w:rPr>
      <w:rFonts w:ascii="Symbol" w:hAnsi="Symbol" w:cs="Symbol"/>
    </w:rPr>
  </w:style>
  <w:style w:type="character" w:customStyle="1" w:styleId="WW8Num32z0">
    <w:name w:val="WW8Num32z0"/>
    <w:rsid w:val="00455593"/>
    <w:rPr>
      <w:rFonts w:ascii="Symbol" w:hAnsi="Symbol" w:cs="Symbol"/>
    </w:rPr>
  </w:style>
  <w:style w:type="character" w:customStyle="1" w:styleId="WW8Num32z1">
    <w:name w:val="WW8Num32z1"/>
    <w:rsid w:val="00455593"/>
    <w:rPr>
      <w:rFonts w:ascii="Courier New" w:hAnsi="Courier New" w:cs="Courier New"/>
    </w:rPr>
  </w:style>
  <w:style w:type="character" w:customStyle="1" w:styleId="WW8Num32z2">
    <w:name w:val="WW8Num32z2"/>
    <w:rsid w:val="00455593"/>
    <w:rPr>
      <w:rFonts w:ascii="Wingdings" w:hAnsi="Wingdings" w:cs="Wingdings"/>
    </w:rPr>
  </w:style>
  <w:style w:type="character" w:customStyle="1" w:styleId="WW8Num33z0">
    <w:name w:val="WW8Num33z0"/>
    <w:rsid w:val="00455593"/>
    <w:rPr>
      <w:rFonts w:ascii="Times New Roman" w:hAnsi="Times New Roman" w:cs="Times New Roman"/>
    </w:rPr>
  </w:style>
  <w:style w:type="character" w:customStyle="1" w:styleId="WW8Num33z2">
    <w:name w:val="WW8Num33z2"/>
    <w:rsid w:val="00455593"/>
    <w:rPr>
      <w:rFonts w:ascii="Wingdings" w:hAnsi="Wingdings" w:cs="Wingdings"/>
    </w:rPr>
  </w:style>
  <w:style w:type="character" w:customStyle="1" w:styleId="WW8Num33z3">
    <w:name w:val="WW8Num33z3"/>
    <w:rsid w:val="00455593"/>
    <w:rPr>
      <w:rFonts w:ascii="Symbol" w:hAnsi="Symbol" w:cs="Symbol"/>
    </w:rPr>
  </w:style>
  <w:style w:type="character" w:customStyle="1" w:styleId="WW8Num33z4">
    <w:name w:val="WW8Num33z4"/>
    <w:rsid w:val="00455593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455593"/>
  </w:style>
  <w:style w:type="character" w:customStyle="1" w:styleId="Caratteredellanota">
    <w:name w:val="Carattere della nota"/>
    <w:rsid w:val="00455593"/>
    <w:rPr>
      <w:vertAlign w:val="superscript"/>
    </w:rPr>
  </w:style>
  <w:style w:type="character" w:styleId="Collegamentoipertestuale">
    <w:name w:val="Hyperlink"/>
    <w:rsid w:val="00455593"/>
    <w:rPr>
      <w:color w:val="0000FF"/>
      <w:u w:val="single"/>
    </w:rPr>
  </w:style>
  <w:style w:type="character" w:customStyle="1" w:styleId="Rimandocommento1">
    <w:name w:val="Rimando commento1"/>
    <w:rsid w:val="00455593"/>
    <w:rPr>
      <w:sz w:val="16"/>
      <w:szCs w:val="16"/>
    </w:rPr>
  </w:style>
  <w:style w:type="character" w:customStyle="1" w:styleId="CarattereCarattere4">
    <w:name w:val="Carattere Carattere4"/>
    <w:basedOn w:val="Carpredefinitoparagrafo1"/>
    <w:rsid w:val="00455593"/>
  </w:style>
  <w:style w:type="character" w:customStyle="1" w:styleId="CarattereCarattere3">
    <w:name w:val="Carattere Carattere3"/>
    <w:rsid w:val="00455593"/>
    <w:rPr>
      <w:b/>
      <w:bCs/>
    </w:rPr>
  </w:style>
  <w:style w:type="character" w:customStyle="1" w:styleId="CarattereCarattere2">
    <w:name w:val="Carattere Carattere2"/>
    <w:rsid w:val="00455593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sid w:val="00455593"/>
  </w:style>
  <w:style w:type="character" w:customStyle="1" w:styleId="CarattereCarattere">
    <w:name w:val="Carattere Carattere"/>
    <w:basedOn w:val="Carpredefinitoparagrafo1"/>
    <w:rsid w:val="00455593"/>
  </w:style>
  <w:style w:type="character" w:styleId="Numeropagina">
    <w:name w:val="page number"/>
    <w:rsid w:val="00455593"/>
  </w:style>
  <w:style w:type="character" w:styleId="Rimandonotaapidipagina">
    <w:name w:val="footnote reference"/>
    <w:rsid w:val="00455593"/>
    <w:rPr>
      <w:vertAlign w:val="superscript"/>
    </w:rPr>
  </w:style>
  <w:style w:type="character" w:customStyle="1" w:styleId="Caratterenotadichiusura">
    <w:name w:val="Carattere nota di chiusura"/>
    <w:rsid w:val="00455593"/>
    <w:rPr>
      <w:vertAlign w:val="superscript"/>
    </w:rPr>
  </w:style>
  <w:style w:type="character" w:customStyle="1" w:styleId="WW-Caratterenotadichiusura">
    <w:name w:val="WW-Carattere nota di chiusura"/>
    <w:rsid w:val="00455593"/>
  </w:style>
  <w:style w:type="character" w:styleId="Rimandonotadichiusura">
    <w:name w:val="endnote reference"/>
    <w:rsid w:val="00455593"/>
    <w:rPr>
      <w:vertAlign w:val="superscript"/>
    </w:rPr>
  </w:style>
  <w:style w:type="character" w:customStyle="1" w:styleId="Caratteredinumerazione">
    <w:name w:val="Carattere di numerazione"/>
    <w:rsid w:val="00455593"/>
  </w:style>
  <w:style w:type="character" w:customStyle="1" w:styleId="Punti">
    <w:name w:val="Punti"/>
    <w:rsid w:val="00455593"/>
    <w:rPr>
      <w:rFonts w:ascii="OpenSymbol" w:eastAsia="OpenSymbol" w:hAnsi="OpenSymbol" w:cs="OpenSymbol"/>
    </w:rPr>
  </w:style>
  <w:style w:type="character" w:styleId="Enfasicorsivo">
    <w:name w:val="Emphasis"/>
    <w:qFormat/>
    <w:rsid w:val="00455593"/>
    <w:rPr>
      <w:i/>
      <w:iCs/>
    </w:rPr>
  </w:style>
  <w:style w:type="paragraph" w:customStyle="1" w:styleId="Intestazione1">
    <w:name w:val="Intestazione1"/>
    <w:basedOn w:val="Normale"/>
    <w:next w:val="Corpotesto"/>
    <w:rsid w:val="004555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455593"/>
    <w:pPr>
      <w:jc w:val="both"/>
    </w:pPr>
    <w:rPr>
      <w:rFonts w:ascii="Arial Rounded MT Bold" w:hAnsi="Arial Rounded MT Bold" w:cs="Arial Rounded MT Bold"/>
    </w:rPr>
  </w:style>
  <w:style w:type="paragraph" w:styleId="Elenco">
    <w:name w:val="List"/>
    <w:basedOn w:val="Corpotesto"/>
    <w:rsid w:val="00455593"/>
    <w:rPr>
      <w:rFonts w:cs="Mangal"/>
    </w:rPr>
  </w:style>
  <w:style w:type="paragraph" w:customStyle="1" w:styleId="Didascalia1">
    <w:name w:val="Didascalia1"/>
    <w:basedOn w:val="Normale"/>
    <w:rsid w:val="00455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55593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455593"/>
    <w:pPr>
      <w:ind w:left="284" w:hanging="284"/>
      <w:jc w:val="both"/>
    </w:pPr>
    <w:rPr>
      <w:rFonts w:ascii="Garamond" w:hAnsi="Garamond" w:cs="Garamond"/>
      <w:b/>
      <w:sz w:val="24"/>
    </w:rPr>
  </w:style>
  <w:style w:type="paragraph" w:customStyle="1" w:styleId="Corpodeltesto21">
    <w:name w:val="Corpo del testo 21"/>
    <w:basedOn w:val="Normale"/>
    <w:rsid w:val="00455593"/>
    <w:pPr>
      <w:jc w:val="both"/>
    </w:pPr>
    <w:rPr>
      <w:rFonts w:ascii="Garamond" w:hAnsi="Garamond" w:cs="Garamond"/>
      <w:b/>
      <w:sz w:val="24"/>
    </w:rPr>
  </w:style>
  <w:style w:type="paragraph" w:customStyle="1" w:styleId="Corpodeltesto31">
    <w:name w:val="Corpo del testo 31"/>
    <w:basedOn w:val="Normale"/>
    <w:rsid w:val="00455593"/>
    <w:pPr>
      <w:spacing w:after="120"/>
      <w:jc w:val="both"/>
    </w:pPr>
    <w:rPr>
      <w:sz w:val="24"/>
    </w:rPr>
  </w:style>
  <w:style w:type="paragraph" w:styleId="Testonotaapidipagina">
    <w:name w:val="footnote text"/>
    <w:basedOn w:val="Normale"/>
    <w:rsid w:val="00455593"/>
  </w:style>
  <w:style w:type="paragraph" w:customStyle="1" w:styleId="Default">
    <w:name w:val="Default"/>
    <w:rsid w:val="0045559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55593"/>
  </w:style>
  <w:style w:type="paragraph" w:styleId="Soggettocommento">
    <w:name w:val="annotation subject"/>
    <w:basedOn w:val="Testocommento1"/>
    <w:next w:val="Testocommento1"/>
    <w:rsid w:val="00455593"/>
    <w:rPr>
      <w:b/>
      <w:bCs/>
    </w:rPr>
  </w:style>
  <w:style w:type="paragraph" w:styleId="Testofumetto">
    <w:name w:val="Balloon Text"/>
    <w:basedOn w:val="Normale"/>
    <w:rsid w:val="004555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55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5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55593"/>
    <w:pPr>
      <w:suppressLineNumbers/>
    </w:pPr>
  </w:style>
  <w:style w:type="paragraph" w:customStyle="1" w:styleId="Intestazionetabella">
    <w:name w:val="Intestazione tabella"/>
    <w:basedOn w:val="Contenutotabella"/>
    <w:rsid w:val="0045559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55593"/>
  </w:style>
  <w:style w:type="character" w:customStyle="1" w:styleId="Titolo4Carattere">
    <w:name w:val="Titolo 4 Carattere"/>
    <w:basedOn w:val="Carpredefinitoparagrafo"/>
    <w:link w:val="Titolo4"/>
    <w:rsid w:val="003C10A3"/>
    <w:rPr>
      <w:b/>
      <w:bCs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4104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driano@postemailcertific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1053</Characters>
  <Application>Microsoft Office Word</Application>
  <DocSecurity>0</DocSecurity>
  <Lines>65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silvia.oldrini</cp:lastModifiedBy>
  <cp:revision>18</cp:revision>
  <cp:lastPrinted>2021-05-24T08:34:00Z</cp:lastPrinted>
  <dcterms:created xsi:type="dcterms:W3CDTF">2021-05-21T10:37:00Z</dcterms:created>
  <dcterms:modified xsi:type="dcterms:W3CDTF">2022-04-15T10:43:00Z</dcterms:modified>
</cp:coreProperties>
</file>