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BC83B23" w14:textId="77777777" w:rsidR="00455593" w:rsidRDefault="00455593">
      <w:pPr>
        <w:pStyle w:val="Intestazione"/>
        <w:tabs>
          <w:tab w:val="clear" w:pos="4819"/>
          <w:tab w:val="clear" w:pos="9638"/>
        </w:tabs>
        <w:ind w:right="-140"/>
        <w:jc w:val="both"/>
      </w:pPr>
    </w:p>
    <w:p w14:paraId="5BC83B24" w14:textId="77777777" w:rsidR="003C10A3" w:rsidRDefault="005D1FEB" w:rsidP="003C10A3">
      <w:pPr>
        <w:pStyle w:val="Titolo4"/>
        <w:tabs>
          <w:tab w:val="left" w:pos="4080"/>
        </w:tabs>
        <w:spacing w:before="0" w:after="0"/>
        <w:ind w:left="3990" w:firstLine="0"/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</w:pPr>
      <w:r>
        <w:rPr>
          <w:noProof/>
          <w:lang w:eastAsia="it-IT"/>
        </w:rPr>
        <w:pict w14:anchorId="5BC83BA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62.15pt;margin-top:8.4pt;width:113.25pt;height:1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" filled="f" stroked="f" strokecolor="gray">
            <v:stroke joinstyle="round"/>
            <v:textbox inset="0,0,0,0">
              <w:txbxContent>
                <w:p w14:paraId="5BC83BAF" w14:textId="10FFCC9A" w:rsidR="00B66C1A" w:rsidRDefault="00B66C1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ALLEGATO </w:t>
                  </w:r>
                  <w:r w:rsidR="00311C12">
                    <w:rPr>
                      <w:b/>
                      <w:bCs/>
                      <w:sz w:val="28"/>
                      <w:szCs w:val="28"/>
                    </w:rPr>
                    <w:t>B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4A7A44">
        <w:rPr>
          <w:rFonts w:ascii="Garamond" w:hAnsi="Garamond" w:cs="Garamond"/>
          <w:noProof/>
          <w:sz w:val="24"/>
          <w:szCs w:val="24"/>
          <w:lang w:eastAsia="it-IT"/>
        </w:rPr>
        <w:drawing>
          <wp:inline distT="0" distB="0" distL="0" distR="0" wp14:anchorId="5BC83BA5" wp14:editId="5BC83BA6">
            <wp:extent cx="19050" cy="3143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10A3"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  <w:tab/>
      </w:r>
      <w:r w:rsidR="003C10A3"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  <w:tab/>
      </w:r>
      <w:r w:rsidR="003C10A3"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  <w:tab/>
      </w:r>
      <w:r w:rsidR="003C10A3"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  <w:tab/>
      </w:r>
      <w:r w:rsidR="003C10A3"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  <w:tab/>
      </w:r>
    </w:p>
    <w:p w14:paraId="5BC83B25" w14:textId="77777777" w:rsidR="003C10A3" w:rsidRDefault="003C10A3" w:rsidP="003C10A3">
      <w:pPr>
        <w:pStyle w:val="Titolo4"/>
        <w:tabs>
          <w:tab w:val="left" w:pos="4080"/>
        </w:tabs>
        <w:spacing w:before="0" w:after="0"/>
        <w:ind w:left="0" w:firstLine="0"/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</w:pPr>
    </w:p>
    <w:p w14:paraId="5BC83B26" w14:textId="77777777" w:rsidR="006F600A" w:rsidRDefault="003C10A3" w:rsidP="003C10A3">
      <w:pPr>
        <w:pStyle w:val="Titolo4"/>
        <w:tabs>
          <w:tab w:val="left" w:pos="4080"/>
        </w:tabs>
        <w:spacing w:before="0" w:after="0"/>
        <w:ind w:left="0" w:firstLine="0"/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</w:pPr>
      <w:r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  <w:tab/>
      </w:r>
      <w:r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  <w:tab/>
      </w:r>
      <w:r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  <w:tab/>
      </w:r>
      <w:r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  <w:tab/>
      </w:r>
    </w:p>
    <w:p w14:paraId="5BC83B27" w14:textId="77777777" w:rsidR="006F600A" w:rsidRDefault="006F600A" w:rsidP="003C10A3">
      <w:pPr>
        <w:pStyle w:val="Titolo4"/>
        <w:tabs>
          <w:tab w:val="left" w:pos="4080"/>
        </w:tabs>
        <w:spacing w:before="0" w:after="0"/>
        <w:ind w:left="0" w:firstLine="0"/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</w:pPr>
    </w:p>
    <w:p w14:paraId="5BC83B28" w14:textId="77777777" w:rsidR="006F600A" w:rsidRDefault="006F600A" w:rsidP="003C10A3">
      <w:pPr>
        <w:pStyle w:val="Titolo4"/>
        <w:tabs>
          <w:tab w:val="left" w:pos="4080"/>
        </w:tabs>
        <w:spacing w:before="0" w:after="0"/>
        <w:ind w:left="0" w:firstLine="0"/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</w:pPr>
    </w:p>
    <w:p w14:paraId="5BC83B29" w14:textId="77777777" w:rsidR="003C10A3" w:rsidRDefault="006F600A" w:rsidP="003C10A3">
      <w:pPr>
        <w:pStyle w:val="Titolo4"/>
        <w:tabs>
          <w:tab w:val="left" w:pos="4080"/>
        </w:tabs>
        <w:spacing w:before="0" w:after="0"/>
        <w:ind w:left="0" w:firstLine="0"/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</w:pPr>
      <w:r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  <w:tab/>
      </w:r>
      <w:r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  <w:tab/>
      </w:r>
      <w:r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  <w:tab/>
      </w:r>
      <w:r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  <w:tab/>
      </w:r>
      <w:r w:rsidR="003C10A3"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  <w:t xml:space="preserve">AL RESPONSABILE  </w:t>
      </w:r>
    </w:p>
    <w:p w14:paraId="5BC83B2A" w14:textId="77777777" w:rsidR="003C10A3" w:rsidRDefault="003C10A3" w:rsidP="003C10A3">
      <w:pPr>
        <w:pStyle w:val="Titolo4"/>
        <w:tabs>
          <w:tab w:val="left" w:pos="4080"/>
        </w:tabs>
        <w:spacing w:before="0" w:after="0"/>
        <w:ind w:left="4254" w:firstLine="0"/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</w:pPr>
      <w:r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  <w:tab/>
      </w:r>
      <w:r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  <w:tab/>
        <w:t>AREA SERVIZI ALLA PERSONA</w:t>
      </w:r>
    </w:p>
    <w:p w14:paraId="5BC83B2B" w14:textId="77777777" w:rsidR="003C10A3" w:rsidRDefault="003C10A3" w:rsidP="003C10A3">
      <w:pPr>
        <w:pStyle w:val="Titolo4"/>
        <w:tabs>
          <w:tab w:val="left" w:pos="4080"/>
        </w:tabs>
        <w:spacing w:before="0" w:after="0"/>
        <w:ind w:left="3990" w:firstLine="0"/>
      </w:pPr>
      <w:r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  <w:tab/>
      </w:r>
      <w:r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  <w:tab/>
      </w:r>
      <w:r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  <w:tab/>
      </w:r>
      <w:r>
        <w:rPr>
          <w:rStyle w:val="Carpredefinitoparagrafo1"/>
          <w:rFonts w:ascii="Garamond" w:hAnsi="Garamond" w:cs="Garamond"/>
          <w:b w:val="0"/>
          <w:bCs w:val="0"/>
          <w:sz w:val="24"/>
          <w:szCs w:val="24"/>
        </w:rPr>
        <w:tab/>
        <w:t>UFFICIO ISTRUZIONE</w:t>
      </w:r>
    </w:p>
    <w:p w14:paraId="5BC83B2C" w14:textId="77777777" w:rsidR="003C10A3" w:rsidRDefault="003C10A3" w:rsidP="003C10A3">
      <w:pPr>
        <w:pStyle w:val="Titolo4"/>
        <w:tabs>
          <w:tab w:val="left" w:pos="4080"/>
        </w:tabs>
        <w:spacing w:before="0" w:after="0"/>
        <w:ind w:left="3990" w:firstLine="0"/>
        <w:rPr>
          <w:rFonts w:ascii="Garamond" w:hAnsi="Garamond" w:cs="Garamond"/>
          <w:b w:val="0"/>
          <w:bCs w:val="0"/>
          <w:sz w:val="24"/>
          <w:szCs w:val="24"/>
        </w:rPr>
      </w:pPr>
      <w:r>
        <w:rPr>
          <w:rFonts w:ascii="Garamond" w:hAnsi="Garamond" w:cs="Garamond"/>
          <w:b w:val="0"/>
          <w:bCs w:val="0"/>
          <w:sz w:val="24"/>
          <w:szCs w:val="24"/>
        </w:rPr>
        <w:tab/>
      </w:r>
      <w:r>
        <w:rPr>
          <w:rFonts w:ascii="Garamond" w:hAnsi="Garamond" w:cs="Garamond"/>
          <w:b w:val="0"/>
          <w:bCs w:val="0"/>
          <w:sz w:val="24"/>
          <w:szCs w:val="24"/>
        </w:rPr>
        <w:tab/>
      </w:r>
      <w:r>
        <w:rPr>
          <w:rFonts w:ascii="Garamond" w:hAnsi="Garamond" w:cs="Garamond"/>
          <w:b w:val="0"/>
          <w:bCs w:val="0"/>
          <w:sz w:val="24"/>
          <w:szCs w:val="24"/>
        </w:rPr>
        <w:tab/>
      </w:r>
      <w:r>
        <w:rPr>
          <w:rFonts w:ascii="Garamond" w:hAnsi="Garamond" w:cs="Garamond"/>
          <w:b w:val="0"/>
          <w:bCs w:val="0"/>
          <w:sz w:val="24"/>
          <w:szCs w:val="24"/>
        </w:rPr>
        <w:tab/>
        <w:t>COMUNE DI SEDRIANO</w:t>
      </w:r>
    </w:p>
    <w:p w14:paraId="5BC83B2D" w14:textId="77777777" w:rsidR="003C10A3" w:rsidRDefault="003C10A3" w:rsidP="003C10A3">
      <w:pPr>
        <w:pStyle w:val="Titolo4"/>
        <w:tabs>
          <w:tab w:val="clear" w:pos="0"/>
          <w:tab w:val="left" w:pos="4080"/>
        </w:tabs>
        <w:spacing w:before="0" w:after="0"/>
        <w:ind w:left="3990" w:firstLine="0"/>
        <w:rPr>
          <w:rFonts w:ascii="Garamond" w:hAnsi="Garamond" w:cs="Garamond"/>
          <w:b w:val="0"/>
          <w:bCs w:val="0"/>
          <w:sz w:val="24"/>
          <w:szCs w:val="24"/>
        </w:rPr>
      </w:pPr>
      <w:r>
        <w:rPr>
          <w:rFonts w:ascii="Garamond" w:hAnsi="Garamond" w:cs="Garamond"/>
          <w:b w:val="0"/>
          <w:bCs w:val="0"/>
          <w:sz w:val="24"/>
          <w:szCs w:val="24"/>
        </w:rPr>
        <w:tab/>
      </w:r>
      <w:r>
        <w:rPr>
          <w:rFonts w:ascii="Garamond" w:hAnsi="Garamond" w:cs="Garamond"/>
          <w:b w:val="0"/>
          <w:bCs w:val="0"/>
          <w:sz w:val="24"/>
          <w:szCs w:val="24"/>
        </w:rPr>
        <w:tab/>
      </w:r>
      <w:r>
        <w:rPr>
          <w:rFonts w:ascii="Garamond" w:hAnsi="Garamond" w:cs="Garamond"/>
          <w:b w:val="0"/>
          <w:bCs w:val="0"/>
          <w:sz w:val="24"/>
          <w:szCs w:val="24"/>
        </w:rPr>
        <w:tab/>
      </w:r>
      <w:r>
        <w:rPr>
          <w:rFonts w:ascii="Garamond" w:hAnsi="Garamond" w:cs="Garamond"/>
          <w:b w:val="0"/>
          <w:bCs w:val="0"/>
          <w:sz w:val="24"/>
          <w:szCs w:val="24"/>
        </w:rPr>
        <w:tab/>
        <w:t>Via Fagnani, 35 - 20018</w:t>
      </w:r>
    </w:p>
    <w:p w14:paraId="5BC83B2E" w14:textId="77777777" w:rsidR="003C10A3" w:rsidRDefault="003C10A3" w:rsidP="003C10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8" w:history="1">
        <w:r>
          <w:rPr>
            <w:rStyle w:val="Collegamentoipertestuale"/>
          </w:rPr>
          <w:t>comune.sedriano@postemailcertificata.it</w:t>
        </w:r>
      </w:hyperlink>
    </w:p>
    <w:p w14:paraId="5BC83B2F" w14:textId="77777777" w:rsidR="00455593" w:rsidRDefault="004A7A44">
      <w:pPr>
        <w:pStyle w:val="Intestazione"/>
        <w:tabs>
          <w:tab w:val="clear" w:pos="4819"/>
          <w:tab w:val="clear" w:pos="9638"/>
        </w:tabs>
        <w:ind w:right="-140"/>
        <w:jc w:val="both"/>
        <w:rPr>
          <w:sz w:val="12"/>
          <w:szCs w:val="12"/>
        </w:rPr>
      </w:pPr>
      <w:r>
        <w:rPr>
          <w:rFonts w:ascii="Arial" w:hAnsi="Arial" w:cs="Arial"/>
          <w:noProof/>
          <w:sz w:val="18"/>
          <w:szCs w:val="24"/>
          <w:lang w:eastAsia="it-IT"/>
        </w:rPr>
        <w:drawing>
          <wp:inline distT="0" distB="0" distL="0" distR="0" wp14:anchorId="5BC83BA7" wp14:editId="5BC83BA8">
            <wp:extent cx="19050" cy="314325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0220"/>
      </w:tblGrid>
      <w:tr w:rsidR="00455593" w14:paraId="5BC83B31" w14:textId="77777777">
        <w:trPr>
          <w:trHeight w:val="348"/>
        </w:trPr>
        <w:tc>
          <w:tcPr>
            <w:tcW w:w="10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785693" w14:textId="77777777" w:rsidR="000C5947" w:rsidRDefault="000C5947">
            <w:pPr>
              <w:snapToGrid w:val="0"/>
              <w:spacing w:before="120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sz w:val="24"/>
                <w:szCs w:val="24"/>
              </w:rPr>
              <w:t>ATTIVITA’ EDUCATIVE E RICREATIVE</w:t>
            </w:r>
            <w:r w:rsidR="004A7A44">
              <w:rPr>
                <w:rFonts w:ascii="Garamond" w:hAnsi="Garamond" w:cs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sz w:val="24"/>
                <w:szCs w:val="24"/>
              </w:rPr>
              <w:t>ESTIVE RIVOLTE A BAMBINI E RAGAZZI</w:t>
            </w:r>
          </w:p>
          <w:p w14:paraId="5BC83B30" w14:textId="18D2223E" w:rsidR="00455593" w:rsidRDefault="000C5947">
            <w:pPr>
              <w:snapToGrid w:val="0"/>
              <w:spacing w:before="120"/>
              <w:jc w:val="center"/>
            </w:pPr>
            <w:r>
              <w:rPr>
                <w:rFonts w:ascii="Garamond" w:hAnsi="Garamond" w:cs="Garamond"/>
                <w:b/>
                <w:sz w:val="24"/>
                <w:szCs w:val="24"/>
              </w:rPr>
              <w:t xml:space="preserve"> 3-14 ANNI – ESTATE 2022 - PROPOSTA</w:t>
            </w:r>
          </w:p>
        </w:tc>
      </w:tr>
    </w:tbl>
    <w:p w14:paraId="5BC83B32" w14:textId="77777777" w:rsidR="00455593" w:rsidRDefault="00455593">
      <w:pPr>
        <w:snapToGrid w:val="0"/>
        <w:spacing w:before="120"/>
        <w:jc w:val="both"/>
      </w:pPr>
    </w:p>
    <w:tbl>
      <w:tblPr>
        <w:tblW w:w="10175" w:type="dxa"/>
        <w:tblInd w:w="-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5"/>
      </w:tblGrid>
      <w:tr w:rsidR="00455593" w14:paraId="5BC83B34" w14:textId="77777777" w:rsidTr="00B66C1A">
        <w:trPr>
          <w:trHeight w:val="315"/>
        </w:trPr>
        <w:tc>
          <w:tcPr>
            <w:tcW w:w="10175" w:type="dxa"/>
            <w:shd w:val="clear" w:color="auto" w:fill="E6E6E6"/>
          </w:tcPr>
          <w:p w14:paraId="5BC83B33" w14:textId="77777777" w:rsidR="00455593" w:rsidRDefault="004A7A44">
            <w:pPr>
              <w:pStyle w:val="Corpotesto"/>
            </w:pPr>
            <w:r>
              <w:rPr>
                <w:rFonts w:ascii="Garamond" w:hAnsi="Garamond" w:cs="Garamond"/>
                <w:sz w:val="24"/>
                <w:szCs w:val="24"/>
              </w:rPr>
              <w:t>DURATA, LUOGO E PERIODO DI SVOLGIMENTO DELLE ATTIVITA'</w:t>
            </w:r>
          </w:p>
        </w:tc>
      </w:tr>
    </w:tbl>
    <w:p w14:paraId="5BC83B35" w14:textId="77777777" w:rsidR="00B66C1A" w:rsidRDefault="00B66C1A">
      <w:pPr>
        <w:widowControl w:val="0"/>
        <w:autoSpaceDE w:val="0"/>
        <w:spacing w:before="18" w:line="260" w:lineRule="exact"/>
        <w:ind w:left="54" w:firstLine="18"/>
        <w:jc w:val="both"/>
        <w:rPr>
          <w:rFonts w:ascii="Garamond" w:hAnsi="Garamond" w:cs="Garamond"/>
          <w:sz w:val="24"/>
          <w:szCs w:val="24"/>
        </w:rPr>
      </w:pPr>
    </w:p>
    <w:p w14:paraId="5BC83B36" w14:textId="6D95F530" w:rsidR="00455593" w:rsidRDefault="004A7A44">
      <w:pPr>
        <w:widowControl w:val="0"/>
        <w:autoSpaceDE w:val="0"/>
        <w:spacing w:before="18" w:line="260" w:lineRule="exact"/>
        <w:ind w:left="54" w:firstLine="18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Si ricorda che le</w:t>
      </w:r>
      <w:r w:rsidR="00B66C1A">
        <w:rPr>
          <w:rFonts w:ascii="Garamond" w:hAnsi="Garamond" w:cs="Garamond"/>
          <w:sz w:val="24"/>
          <w:szCs w:val="24"/>
        </w:rPr>
        <w:t xml:space="preserve"> attività dovranno svolgersi nei plessi indicati dal Comune </w:t>
      </w:r>
      <w:r>
        <w:rPr>
          <w:rFonts w:ascii="Garamond" w:hAnsi="Garamond" w:cs="Garamond"/>
          <w:sz w:val="24"/>
          <w:szCs w:val="24"/>
        </w:rPr>
        <w:t xml:space="preserve">e dovranno rispettare </w:t>
      </w:r>
      <w:r w:rsidR="00473910">
        <w:rPr>
          <w:rFonts w:ascii="Garamond" w:hAnsi="Garamond" w:cs="Garamond"/>
          <w:sz w:val="24"/>
          <w:szCs w:val="24"/>
        </w:rPr>
        <w:t>quanto previsto dall’avviso pubblico finalizzato all’individuazione di soggetti interessati all’organizzazione e gestione di centri estivi per bambini di età dai 3 ai 14 anni con contratto per cessione in comodato d’uso di spazi scolastici.</w:t>
      </w:r>
    </w:p>
    <w:p w14:paraId="5BC83B37" w14:textId="77777777" w:rsidR="00455593" w:rsidRDefault="00455593">
      <w:pPr>
        <w:widowControl w:val="0"/>
        <w:autoSpaceDE w:val="0"/>
        <w:spacing w:before="18" w:line="260" w:lineRule="exact"/>
        <w:ind w:left="54" w:firstLine="18"/>
        <w:jc w:val="both"/>
        <w:rPr>
          <w:rFonts w:ascii="Garamond" w:hAnsi="Garamond" w:cs="Garamond"/>
          <w:sz w:val="24"/>
          <w:szCs w:val="24"/>
        </w:rPr>
      </w:pPr>
    </w:p>
    <w:p w14:paraId="5BC83B3C" w14:textId="77777777" w:rsidR="00455593" w:rsidRDefault="00455593">
      <w:pPr>
        <w:autoSpaceDE w:val="0"/>
        <w:jc w:val="both"/>
        <w:rPr>
          <w:rFonts w:ascii="Garamond" w:hAnsi="Garamond" w:cs="Garamond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5"/>
      </w:tblGrid>
      <w:tr w:rsidR="00455593" w14:paraId="5BC83B3E" w14:textId="77777777" w:rsidTr="003C10A3">
        <w:tc>
          <w:tcPr>
            <w:tcW w:w="10145" w:type="dxa"/>
            <w:shd w:val="clear" w:color="auto" w:fill="E6E6E6"/>
          </w:tcPr>
          <w:p w14:paraId="5BC83B3D" w14:textId="77777777" w:rsidR="00455593" w:rsidRDefault="004A7A44">
            <w:pPr>
              <w:pStyle w:val="Corpotesto"/>
              <w:snapToGrid w:val="0"/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UTENZA </w:t>
            </w:r>
          </w:p>
        </w:tc>
      </w:tr>
    </w:tbl>
    <w:p w14:paraId="5BC83B3F" w14:textId="77777777" w:rsidR="00455593" w:rsidRDefault="00455593"/>
    <w:p w14:paraId="5BC83B40" w14:textId="1FA2BFB1" w:rsidR="00455593" w:rsidRPr="007936F5" w:rsidRDefault="004A7A44">
      <w:pPr>
        <w:rPr>
          <w:rFonts w:ascii="Garamond" w:hAnsi="Garamond" w:cs="Garamond"/>
          <w:sz w:val="24"/>
          <w:szCs w:val="24"/>
        </w:rPr>
      </w:pPr>
      <w:r w:rsidRPr="007936F5">
        <w:rPr>
          <w:rFonts w:ascii="Garamond" w:hAnsi="Garamond" w:cs="Garamond"/>
          <w:sz w:val="24"/>
          <w:szCs w:val="24"/>
        </w:rPr>
        <w:t>Le attività dovranno essere rivolte a bambine/i ed adolescenti</w:t>
      </w:r>
      <w:r w:rsidR="00B66C1A">
        <w:rPr>
          <w:rFonts w:ascii="Garamond" w:hAnsi="Garamond" w:cs="Garamond"/>
          <w:sz w:val="24"/>
          <w:szCs w:val="24"/>
        </w:rPr>
        <w:t xml:space="preserve"> residenti</w:t>
      </w:r>
      <w:r w:rsidRPr="007936F5">
        <w:rPr>
          <w:rFonts w:ascii="Garamond" w:hAnsi="Garamond" w:cs="Garamond"/>
          <w:sz w:val="24"/>
          <w:szCs w:val="24"/>
        </w:rPr>
        <w:t>, senza discriminazione di sesso e di razza,</w:t>
      </w:r>
      <w:r w:rsidR="00473910">
        <w:rPr>
          <w:rFonts w:ascii="Garamond" w:hAnsi="Garamond" w:cs="Garamond"/>
          <w:sz w:val="24"/>
          <w:szCs w:val="24"/>
        </w:rPr>
        <w:t xml:space="preserve"> </w:t>
      </w:r>
      <w:r w:rsidRPr="007936F5">
        <w:rPr>
          <w:rFonts w:ascii="Garamond" w:hAnsi="Garamond" w:cs="Garamond"/>
          <w:sz w:val="24"/>
          <w:szCs w:val="24"/>
        </w:rPr>
        <w:t>etnia, lingua,</w:t>
      </w:r>
      <w:r w:rsidR="00473910">
        <w:rPr>
          <w:rFonts w:ascii="Garamond" w:hAnsi="Garamond" w:cs="Garamond"/>
          <w:sz w:val="24"/>
          <w:szCs w:val="24"/>
        </w:rPr>
        <w:t xml:space="preserve"> </w:t>
      </w:r>
      <w:r w:rsidRPr="007936F5">
        <w:rPr>
          <w:rFonts w:ascii="Garamond" w:hAnsi="Garamond" w:cs="Garamond"/>
          <w:sz w:val="24"/>
          <w:szCs w:val="24"/>
        </w:rPr>
        <w:t>religione,</w:t>
      </w:r>
      <w:r w:rsidR="00473910">
        <w:rPr>
          <w:rFonts w:ascii="Garamond" w:hAnsi="Garamond" w:cs="Garamond"/>
          <w:sz w:val="24"/>
          <w:szCs w:val="24"/>
        </w:rPr>
        <w:t xml:space="preserve"> </w:t>
      </w:r>
      <w:r w:rsidRPr="007936F5">
        <w:rPr>
          <w:rFonts w:ascii="Garamond" w:hAnsi="Garamond" w:cs="Garamond"/>
          <w:sz w:val="24"/>
          <w:szCs w:val="24"/>
        </w:rPr>
        <w:t>ec</w:t>
      </w:r>
      <w:r w:rsidRPr="007936F5">
        <w:rPr>
          <w:rFonts w:ascii="Garamond" w:hAnsi="Garamond" w:cs="Garamond"/>
          <w:spacing w:val="11"/>
          <w:sz w:val="24"/>
          <w:szCs w:val="24"/>
        </w:rPr>
        <w:t>c</w:t>
      </w:r>
      <w:r w:rsidR="007728FB">
        <w:rPr>
          <w:rFonts w:ascii="Garamond" w:hAnsi="Garamond" w:cs="Garamond"/>
          <w:sz w:val="24"/>
          <w:szCs w:val="24"/>
        </w:rPr>
        <w:t>…</w:t>
      </w:r>
      <w:r w:rsidRPr="007936F5">
        <w:rPr>
          <w:rFonts w:ascii="Garamond" w:hAnsi="Garamond" w:cs="Garamond"/>
          <w:sz w:val="24"/>
          <w:szCs w:val="24"/>
        </w:rPr>
        <w:t xml:space="preserve"> nella seguente fascia di età:</w:t>
      </w:r>
    </w:p>
    <w:p w14:paraId="5BC83B41" w14:textId="77777777" w:rsidR="00455593" w:rsidRPr="007936F5" w:rsidRDefault="004A7A44">
      <w:pPr>
        <w:numPr>
          <w:ilvl w:val="0"/>
          <w:numId w:val="2"/>
        </w:numPr>
        <w:rPr>
          <w:rFonts w:ascii="Garamond" w:hAnsi="Garamond" w:cs="Garamond"/>
          <w:sz w:val="24"/>
          <w:szCs w:val="24"/>
        </w:rPr>
      </w:pPr>
      <w:r w:rsidRPr="007936F5">
        <w:rPr>
          <w:rFonts w:ascii="Garamond" w:hAnsi="Garamond" w:cs="Garamond"/>
          <w:sz w:val="24"/>
          <w:szCs w:val="24"/>
        </w:rPr>
        <w:t xml:space="preserve">età minima: bambini /e </w:t>
      </w:r>
      <w:r w:rsidR="00AE6A74">
        <w:rPr>
          <w:rFonts w:ascii="Garamond" w:hAnsi="Garamond" w:cs="Garamond"/>
          <w:b/>
          <w:sz w:val="24"/>
          <w:szCs w:val="24"/>
        </w:rPr>
        <w:t>3</w:t>
      </w:r>
      <w:r w:rsidRPr="007936F5">
        <w:rPr>
          <w:rFonts w:ascii="Garamond" w:hAnsi="Garamond" w:cs="Garamond"/>
          <w:b/>
          <w:bCs/>
          <w:sz w:val="24"/>
          <w:szCs w:val="24"/>
        </w:rPr>
        <w:t xml:space="preserve"> anni. </w:t>
      </w:r>
    </w:p>
    <w:p w14:paraId="5BC83B42" w14:textId="77777777" w:rsidR="00455593" w:rsidRPr="007936F5" w:rsidRDefault="004A7A44">
      <w:pPr>
        <w:numPr>
          <w:ilvl w:val="0"/>
          <w:numId w:val="2"/>
        </w:numPr>
        <w:autoSpaceDE w:val="0"/>
        <w:jc w:val="both"/>
        <w:rPr>
          <w:rFonts w:ascii="Garamond" w:hAnsi="Garamond" w:cs="Garamond"/>
          <w:sz w:val="24"/>
          <w:szCs w:val="24"/>
        </w:rPr>
      </w:pPr>
      <w:r w:rsidRPr="007936F5">
        <w:rPr>
          <w:rFonts w:ascii="Garamond" w:hAnsi="Garamond" w:cs="Garamond"/>
          <w:sz w:val="24"/>
          <w:szCs w:val="24"/>
        </w:rPr>
        <w:t xml:space="preserve">età massima: ragazzi/e di età non superiore a </w:t>
      </w:r>
      <w:r w:rsidRPr="007936F5">
        <w:rPr>
          <w:rFonts w:ascii="Garamond" w:hAnsi="Garamond" w:cs="Garamond"/>
          <w:b/>
          <w:bCs/>
          <w:sz w:val="24"/>
          <w:szCs w:val="24"/>
        </w:rPr>
        <w:t>14 anni compiuti.</w:t>
      </w:r>
    </w:p>
    <w:p w14:paraId="5BC83B43" w14:textId="77777777" w:rsidR="00455593" w:rsidRDefault="00455593">
      <w:pPr>
        <w:autoSpaceDE w:val="0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5BC83B44" w14:textId="77777777" w:rsidR="00455593" w:rsidRDefault="00455593">
      <w:pPr>
        <w:autoSpaceDE w:val="0"/>
        <w:jc w:val="both"/>
        <w:rPr>
          <w:rFonts w:ascii="Garamond" w:hAnsi="Garamond" w:cs="Garamond"/>
          <w:color w:val="000000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0"/>
      </w:tblGrid>
      <w:tr w:rsidR="00455593" w14:paraId="5BC83B46" w14:textId="77777777" w:rsidTr="003C10A3">
        <w:tc>
          <w:tcPr>
            <w:tcW w:w="10130" w:type="dxa"/>
            <w:shd w:val="clear" w:color="auto" w:fill="E6E6E6"/>
          </w:tcPr>
          <w:p w14:paraId="5BC83B45" w14:textId="77777777" w:rsidR="00455593" w:rsidRDefault="004A7A44">
            <w:pPr>
              <w:widowControl w:val="0"/>
              <w:tabs>
                <w:tab w:val="left" w:pos="375"/>
              </w:tabs>
              <w:autoSpaceDE w:val="0"/>
              <w:snapToGrid w:val="0"/>
              <w:spacing w:before="57" w:after="57" w:line="200" w:lineRule="exact"/>
              <w:jc w:val="center"/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PROGETTO</w:t>
            </w:r>
          </w:p>
        </w:tc>
      </w:tr>
    </w:tbl>
    <w:p w14:paraId="5BC83B47" w14:textId="77777777" w:rsidR="00455593" w:rsidRDefault="00455593">
      <w:pPr>
        <w:sectPr w:rsidR="00455593">
          <w:footerReference w:type="default" r:id="rId9"/>
          <w:pgSz w:w="11906" w:h="16838"/>
          <w:pgMar w:top="390" w:right="971" w:bottom="743" w:left="975" w:header="720" w:footer="220" w:gutter="0"/>
          <w:pgNumType w:start="1"/>
          <w:cols w:space="720"/>
          <w:docGrid w:linePitch="600" w:charSpace="40960"/>
        </w:sectPr>
      </w:pPr>
    </w:p>
    <w:p w14:paraId="5BC83B48" w14:textId="77777777" w:rsidR="00455593" w:rsidRDefault="004A7A44">
      <w:pPr>
        <w:autoSpaceDE w:val="0"/>
        <w:spacing w:before="113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lastRenderedPageBreak/>
        <w:t xml:space="preserve">Il soggetto gestore, nell’ottica di un sistema formativo integrato, si impegna a realizzare un'offerta che tenga conto delle peculiarità psicologiche dei bambini e ragazzi e promuoverne l'inclusione e l'integrazione. </w:t>
      </w:r>
    </w:p>
    <w:p w14:paraId="5BC83B49" w14:textId="1BB49DBB" w:rsidR="00455593" w:rsidRDefault="004A7A44">
      <w:pPr>
        <w:autoSpaceDE w:val="0"/>
        <w:spacing w:before="113"/>
        <w:jc w:val="both"/>
        <w:rPr>
          <w:rFonts w:ascii="Garamond" w:eastAsia="TimesNewRoman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sz w:val="24"/>
          <w:szCs w:val="24"/>
        </w:rPr>
        <w:t>Il soggetto gestore si impegna ad organizzare le attività estive ai sensi, nelle modalità e alle con</w:t>
      </w:r>
      <w:r w:rsidR="003C10A3">
        <w:rPr>
          <w:rFonts w:ascii="Garamond" w:hAnsi="Garamond" w:cs="Garamond"/>
          <w:sz w:val="24"/>
          <w:szCs w:val="24"/>
        </w:rPr>
        <w:t>dizioni di cui all’Avviso del C</w:t>
      </w:r>
      <w:r>
        <w:rPr>
          <w:rFonts w:ascii="Garamond" w:hAnsi="Garamond" w:cs="Garamond"/>
          <w:sz w:val="24"/>
          <w:szCs w:val="24"/>
        </w:rPr>
        <w:t>omune di</w:t>
      </w:r>
      <w:r w:rsidR="003C10A3">
        <w:rPr>
          <w:rFonts w:ascii="Garamond" w:hAnsi="Garamond" w:cs="Garamond"/>
          <w:sz w:val="24"/>
          <w:szCs w:val="24"/>
        </w:rPr>
        <w:t xml:space="preserve"> Sedriano.</w:t>
      </w:r>
      <w:r w:rsidR="00CC30BE">
        <w:rPr>
          <w:rFonts w:ascii="Garamond" w:hAnsi="Garamond" w:cs="Garamond"/>
          <w:sz w:val="24"/>
          <w:szCs w:val="24"/>
        </w:rPr>
        <w:t xml:space="preserve"> In particolare dovrà evidenziarsi quanto segue:</w:t>
      </w:r>
      <w:r w:rsidR="00473910">
        <w:rPr>
          <w:rFonts w:ascii="Garamond" w:hAnsi="Garamond" w:cs="Garamond"/>
          <w:sz w:val="24"/>
          <w:szCs w:val="24"/>
        </w:rPr>
        <w:t xml:space="preserve"> denominazione centro estivo, esperienza nella gestione di centri estivi/attività estive, s</w:t>
      </w:r>
      <w:r w:rsidR="00CC30BE">
        <w:rPr>
          <w:rFonts w:ascii="Garamond" w:hAnsi="Garamond" w:cs="Garamond"/>
          <w:sz w:val="24"/>
          <w:szCs w:val="24"/>
        </w:rPr>
        <w:t>tandard rapporto educatore/bambini praticato; spazi disponibili; norme di igiene e pulizia; personale educativo</w:t>
      </w:r>
      <w:r w:rsidR="00473910">
        <w:rPr>
          <w:rFonts w:ascii="Garamond" w:hAnsi="Garamond" w:cs="Garamond"/>
          <w:sz w:val="24"/>
          <w:szCs w:val="24"/>
        </w:rPr>
        <w:t xml:space="preserve"> esperienza</w:t>
      </w:r>
      <w:r w:rsidR="00CC30BE">
        <w:rPr>
          <w:rFonts w:ascii="Garamond" w:hAnsi="Garamond" w:cs="Garamond"/>
          <w:sz w:val="24"/>
          <w:szCs w:val="24"/>
        </w:rPr>
        <w:t xml:space="preserve"> e formazione; programma delle attività; modalità di accesso; servizi per utenti con disabilità; coperture assicurative attive/attivate</w:t>
      </w:r>
      <w:r w:rsidR="00473910">
        <w:rPr>
          <w:rFonts w:ascii="Garamond" w:hAnsi="Garamond" w:cs="Garamond"/>
          <w:sz w:val="24"/>
          <w:szCs w:val="24"/>
        </w:rPr>
        <w:t>, durata, orari, fascia d’età a cui si rivolge in centro estivo ponendo attenzione alla coerenza del progetto presentato rispetto alla fascia d’età, giornata tipo e iniziative straordinarie.</w:t>
      </w:r>
    </w:p>
    <w:tbl>
      <w:tblPr>
        <w:tblW w:w="0" w:type="auto"/>
        <w:tblInd w:w="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41"/>
        <w:gridCol w:w="30"/>
      </w:tblGrid>
      <w:tr w:rsidR="00455593" w14:paraId="5BC83B4B" w14:textId="77777777">
        <w:trPr>
          <w:trHeight w:val="810"/>
        </w:trPr>
        <w:tc>
          <w:tcPr>
            <w:tcW w:w="997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14:paraId="5BC83B4A" w14:textId="77777777" w:rsidR="00455593" w:rsidRDefault="004A7A44">
            <w:pPr>
              <w:pageBreakBefore/>
              <w:autoSpaceDE w:val="0"/>
              <w:snapToGrid w:val="0"/>
              <w:spacing w:before="113"/>
              <w:ind w:right="170"/>
              <w:jc w:val="center"/>
            </w:pPr>
            <w:r>
              <w:rPr>
                <w:rFonts w:ascii="Garamond" w:eastAsia="TimesNewRoman" w:hAnsi="Garamond" w:cs="Garamond"/>
                <w:b/>
                <w:bCs/>
                <w:sz w:val="28"/>
                <w:szCs w:val="28"/>
              </w:rPr>
              <w:lastRenderedPageBreak/>
              <w:t>DESCRIZIONE GENERALE DEL PROGETTO</w:t>
            </w:r>
          </w:p>
        </w:tc>
      </w:tr>
      <w:tr w:rsidR="00455593" w14:paraId="5BC83B6A" w14:textId="77777777">
        <w:tc>
          <w:tcPr>
            <w:tcW w:w="997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C83B4C" w14:textId="77777777" w:rsidR="00455593" w:rsidRDefault="00455593">
            <w:pPr>
              <w:autoSpaceDE w:val="0"/>
              <w:snapToGrid w:val="0"/>
              <w:ind w:left="230" w:right="170"/>
              <w:jc w:val="both"/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</w:pPr>
          </w:p>
          <w:p w14:paraId="5BC83B4D" w14:textId="77777777" w:rsidR="00455593" w:rsidRDefault="004A7A44">
            <w:pPr>
              <w:autoSpaceDE w:val="0"/>
              <w:spacing w:before="57" w:line="360" w:lineRule="auto"/>
              <w:ind w:left="230" w:right="170"/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  <w:t>____________________________________________________________________________</w:t>
            </w:r>
          </w:p>
          <w:p w14:paraId="5BC83B4E" w14:textId="77777777" w:rsidR="00455593" w:rsidRDefault="004A7A44">
            <w:pPr>
              <w:autoSpaceDE w:val="0"/>
              <w:spacing w:before="57" w:line="360" w:lineRule="auto"/>
              <w:ind w:left="230" w:right="170"/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  <w:t>____________________________________________________________________________</w:t>
            </w:r>
          </w:p>
          <w:p w14:paraId="5BC83B4F" w14:textId="77777777" w:rsidR="00455593" w:rsidRDefault="004A7A44">
            <w:pPr>
              <w:autoSpaceDE w:val="0"/>
              <w:spacing w:before="57" w:line="360" w:lineRule="auto"/>
              <w:ind w:left="230" w:right="170"/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  <w:t>____________________________________________________________________________</w:t>
            </w:r>
          </w:p>
          <w:p w14:paraId="5BC83B50" w14:textId="77777777" w:rsidR="00455593" w:rsidRDefault="004A7A44">
            <w:pPr>
              <w:autoSpaceDE w:val="0"/>
              <w:spacing w:before="57" w:line="360" w:lineRule="auto"/>
              <w:ind w:left="230" w:right="170"/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  <w:t>____________________________________________________________________________</w:t>
            </w:r>
          </w:p>
          <w:p w14:paraId="5BC83B51" w14:textId="77777777" w:rsidR="00455593" w:rsidRDefault="004A7A44">
            <w:pPr>
              <w:autoSpaceDE w:val="0"/>
              <w:spacing w:before="57" w:line="360" w:lineRule="auto"/>
              <w:ind w:left="230" w:right="170"/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  <w:t>____________________________________________________________________________</w:t>
            </w:r>
          </w:p>
          <w:p w14:paraId="5BC83B52" w14:textId="77777777" w:rsidR="00455593" w:rsidRDefault="004A7A44">
            <w:pPr>
              <w:autoSpaceDE w:val="0"/>
              <w:spacing w:before="57" w:line="360" w:lineRule="auto"/>
              <w:ind w:left="230" w:right="170"/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  <w:t>____________________________________________________________________________</w:t>
            </w:r>
          </w:p>
          <w:p w14:paraId="5BC83B53" w14:textId="77777777" w:rsidR="00455593" w:rsidRDefault="004A7A44">
            <w:pPr>
              <w:autoSpaceDE w:val="0"/>
              <w:spacing w:before="57" w:line="360" w:lineRule="auto"/>
              <w:ind w:left="230" w:right="170"/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  <w:t>____________________________________________________________________________</w:t>
            </w:r>
          </w:p>
          <w:p w14:paraId="5BC83B54" w14:textId="77777777" w:rsidR="00455593" w:rsidRDefault="004A7A44">
            <w:pPr>
              <w:autoSpaceDE w:val="0"/>
              <w:spacing w:before="57" w:line="360" w:lineRule="auto"/>
              <w:ind w:left="230" w:right="170"/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  <w:t>____________________________________________________________________________</w:t>
            </w:r>
          </w:p>
          <w:p w14:paraId="5BC83B55" w14:textId="77777777" w:rsidR="00455593" w:rsidRDefault="004A7A44">
            <w:pPr>
              <w:autoSpaceDE w:val="0"/>
              <w:spacing w:before="57" w:line="360" w:lineRule="auto"/>
              <w:ind w:left="230" w:right="170"/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  <w:t>____________________________________________________________________________</w:t>
            </w:r>
          </w:p>
          <w:p w14:paraId="5BC83B56" w14:textId="77777777" w:rsidR="00455593" w:rsidRDefault="004A7A44">
            <w:pPr>
              <w:autoSpaceDE w:val="0"/>
              <w:spacing w:before="57" w:line="360" w:lineRule="auto"/>
              <w:ind w:left="230" w:right="170"/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  <w:t>____________________________________________________________________________</w:t>
            </w:r>
          </w:p>
          <w:p w14:paraId="5BC83B57" w14:textId="77777777" w:rsidR="00455593" w:rsidRDefault="004A7A44">
            <w:pPr>
              <w:autoSpaceDE w:val="0"/>
              <w:spacing w:before="57" w:line="360" w:lineRule="auto"/>
              <w:ind w:left="230" w:right="170"/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  <w:t>____________________________________________________________________________</w:t>
            </w:r>
          </w:p>
          <w:p w14:paraId="5BC83B58" w14:textId="77777777" w:rsidR="00455593" w:rsidRDefault="004A7A44">
            <w:pPr>
              <w:autoSpaceDE w:val="0"/>
              <w:spacing w:before="57" w:line="360" w:lineRule="auto"/>
              <w:ind w:left="230" w:right="170"/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  <w:t>____________________________________________________________________________</w:t>
            </w:r>
          </w:p>
          <w:p w14:paraId="5BC83B59" w14:textId="77777777" w:rsidR="00455593" w:rsidRDefault="004A7A44">
            <w:pPr>
              <w:autoSpaceDE w:val="0"/>
              <w:spacing w:before="57" w:line="360" w:lineRule="auto"/>
              <w:ind w:left="230" w:right="170"/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  <w:t>____________________________________________________________________________</w:t>
            </w:r>
          </w:p>
          <w:p w14:paraId="5BC83B5A" w14:textId="77777777" w:rsidR="00455593" w:rsidRDefault="004A7A44">
            <w:pPr>
              <w:autoSpaceDE w:val="0"/>
              <w:spacing w:before="57" w:line="360" w:lineRule="auto"/>
              <w:ind w:left="230" w:right="170"/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  <w:t>____________________________________________________________________________</w:t>
            </w:r>
          </w:p>
          <w:p w14:paraId="5BC83B5B" w14:textId="77777777" w:rsidR="00455593" w:rsidRDefault="004A7A44">
            <w:pPr>
              <w:autoSpaceDE w:val="0"/>
              <w:spacing w:line="360" w:lineRule="auto"/>
              <w:ind w:left="290" w:right="5" w:hanging="15"/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  <w:t>____________________________________________________________________________</w:t>
            </w:r>
          </w:p>
          <w:p w14:paraId="5BC83B5C" w14:textId="77777777" w:rsidR="00455593" w:rsidRDefault="004A7A44">
            <w:pPr>
              <w:autoSpaceDE w:val="0"/>
              <w:spacing w:before="57" w:line="360" w:lineRule="auto"/>
              <w:ind w:left="230" w:right="170"/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  <w:t>____________________________________________________________________________</w:t>
            </w:r>
          </w:p>
          <w:p w14:paraId="5BC83B5D" w14:textId="77777777" w:rsidR="00455593" w:rsidRDefault="004A7A44">
            <w:pPr>
              <w:autoSpaceDE w:val="0"/>
              <w:spacing w:before="57" w:line="360" w:lineRule="auto"/>
              <w:ind w:left="230" w:right="170"/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  <w:t>____________________________________________________________________________</w:t>
            </w:r>
          </w:p>
          <w:p w14:paraId="5BC83B5E" w14:textId="77777777" w:rsidR="00455593" w:rsidRDefault="004A7A44">
            <w:pPr>
              <w:autoSpaceDE w:val="0"/>
              <w:spacing w:before="57" w:line="360" w:lineRule="auto"/>
              <w:ind w:left="230" w:right="170"/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  <w:t>____________________________________________________________________________</w:t>
            </w:r>
          </w:p>
          <w:p w14:paraId="5BC83B5F" w14:textId="77777777" w:rsidR="00455593" w:rsidRDefault="004A7A44">
            <w:pPr>
              <w:autoSpaceDE w:val="0"/>
              <w:spacing w:before="57" w:line="360" w:lineRule="auto"/>
              <w:ind w:left="230" w:right="170"/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  <w:t>____________________________________________________________________________</w:t>
            </w:r>
          </w:p>
          <w:p w14:paraId="5BC83B60" w14:textId="77777777" w:rsidR="00455593" w:rsidRDefault="004A7A44">
            <w:pPr>
              <w:autoSpaceDE w:val="0"/>
              <w:spacing w:before="57" w:line="360" w:lineRule="auto"/>
              <w:ind w:left="230" w:right="170"/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  <w:t>____________________________________________________________________________</w:t>
            </w:r>
          </w:p>
          <w:p w14:paraId="5BC83B61" w14:textId="77777777" w:rsidR="00455593" w:rsidRDefault="004A7A44">
            <w:pPr>
              <w:autoSpaceDE w:val="0"/>
              <w:spacing w:before="57" w:line="360" w:lineRule="auto"/>
              <w:ind w:left="230" w:right="170"/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  <w:t>____________________________________________________________________________</w:t>
            </w:r>
          </w:p>
          <w:p w14:paraId="5BC83B62" w14:textId="77777777" w:rsidR="00455593" w:rsidRDefault="004A7A44">
            <w:pPr>
              <w:autoSpaceDE w:val="0"/>
              <w:spacing w:before="57" w:line="360" w:lineRule="auto"/>
              <w:ind w:left="230" w:right="170"/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  <w:t>____________________________________________________________________________</w:t>
            </w:r>
          </w:p>
          <w:p w14:paraId="5BC83B63" w14:textId="77777777" w:rsidR="00455593" w:rsidRDefault="004A7A44">
            <w:pPr>
              <w:autoSpaceDE w:val="0"/>
              <w:spacing w:before="57" w:line="360" w:lineRule="auto"/>
              <w:ind w:left="230" w:right="170"/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  <w:t>____________________________________________________________________________</w:t>
            </w:r>
          </w:p>
          <w:p w14:paraId="5BC83B64" w14:textId="77777777" w:rsidR="00455593" w:rsidRDefault="004A7A44">
            <w:pPr>
              <w:autoSpaceDE w:val="0"/>
              <w:spacing w:before="57" w:line="360" w:lineRule="auto"/>
              <w:ind w:left="230" w:right="170"/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  <w:t>____________________________________________________________________________</w:t>
            </w:r>
          </w:p>
          <w:p w14:paraId="5BC83B65" w14:textId="77777777" w:rsidR="00455593" w:rsidRDefault="004A7A44">
            <w:pPr>
              <w:autoSpaceDE w:val="0"/>
              <w:spacing w:before="57" w:line="360" w:lineRule="auto"/>
              <w:ind w:left="230" w:right="170"/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  <w:t>____________________________________________________________________________</w:t>
            </w:r>
          </w:p>
          <w:p w14:paraId="5BC83B66" w14:textId="77777777" w:rsidR="00455593" w:rsidRDefault="004A7A44">
            <w:pPr>
              <w:autoSpaceDE w:val="0"/>
              <w:spacing w:before="57" w:line="360" w:lineRule="auto"/>
              <w:ind w:left="230" w:right="170"/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  <w:t>____________________________________________________________________________</w:t>
            </w:r>
          </w:p>
          <w:p w14:paraId="5BC83B67" w14:textId="77777777" w:rsidR="00455593" w:rsidRDefault="004A7A44">
            <w:pPr>
              <w:autoSpaceDE w:val="0"/>
              <w:spacing w:before="57" w:line="360" w:lineRule="auto"/>
              <w:ind w:left="230" w:right="170"/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  <w:t>____________________________________________________________________________</w:t>
            </w:r>
          </w:p>
          <w:p w14:paraId="5BC83B68" w14:textId="77777777" w:rsidR="00455593" w:rsidRDefault="004A7A44">
            <w:pPr>
              <w:autoSpaceDE w:val="0"/>
              <w:spacing w:before="57" w:line="360" w:lineRule="auto"/>
              <w:ind w:left="230" w:right="170"/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  <w:t>____________________________________________________________________________</w:t>
            </w:r>
          </w:p>
          <w:p w14:paraId="5BC83B69" w14:textId="77777777" w:rsidR="00455593" w:rsidRDefault="00B66C1A" w:rsidP="00B66C1A">
            <w:pPr>
              <w:autoSpaceDE w:val="0"/>
              <w:spacing w:line="360" w:lineRule="auto"/>
              <w:ind w:left="290" w:right="5" w:hanging="15"/>
            </w:pPr>
            <w:r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  <w:t>__</w:t>
            </w:r>
            <w:r w:rsidR="004A7A44"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455593" w14:paraId="5BC83B6F" w14:textId="77777777" w:rsidTr="001D3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1" w:type="dxa"/>
            <w:shd w:val="clear" w:color="auto" w:fill="auto"/>
          </w:tcPr>
          <w:p w14:paraId="5BC83B6B" w14:textId="77777777" w:rsidR="00455593" w:rsidRDefault="00455593">
            <w:pPr>
              <w:autoSpaceDE w:val="0"/>
              <w:snapToGrid w:val="0"/>
              <w:ind w:right="170"/>
              <w:jc w:val="center"/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</w:pPr>
          </w:p>
          <w:p w14:paraId="5BC83B6C" w14:textId="77777777" w:rsidR="00455593" w:rsidRDefault="00455593">
            <w:pPr>
              <w:autoSpaceDE w:val="0"/>
              <w:snapToGrid w:val="0"/>
              <w:ind w:right="170"/>
              <w:jc w:val="center"/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</w:pPr>
          </w:p>
          <w:p w14:paraId="5BC83B6D" w14:textId="77777777" w:rsidR="00CC30BE" w:rsidRDefault="00CC30BE">
            <w:pPr>
              <w:autoSpaceDE w:val="0"/>
              <w:snapToGrid w:val="0"/>
              <w:ind w:right="170"/>
              <w:jc w:val="center"/>
              <w:rPr>
                <w:rFonts w:ascii="Garamond" w:eastAsia="TimesNewRoman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</w:tcPr>
          <w:p w14:paraId="5BC83B6E" w14:textId="77777777" w:rsidR="00455593" w:rsidRDefault="00455593">
            <w:pPr>
              <w:snapToGrid w:val="0"/>
            </w:pPr>
          </w:p>
        </w:tc>
      </w:tr>
      <w:tr w:rsidR="00455593" w14:paraId="5BC83B71" w14:textId="77777777">
        <w:tc>
          <w:tcPr>
            <w:tcW w:w="997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14:paraId="5BC83B70" w14:textId="77777777" w:rsidR="00455593" w:rsidRDefault="004A7A44">
            <w:pPr>
              <w:autoSpaceDE w:val="0"/>
              <w:snapToGrid w:val="0"/>
              <w:spacing w:before="113"/>
              <w:ind w:left="230" w:right="170"/>
              <w:jc w:val="center"/>
            </w:pPr>
            <w:r>
              <w:rPr>
                <w:rFonts w:ascii="Garamond" w:eastAsia="TimesNewRoman" w:hAnsi="Garamond" w:cs="Garamond"/>
                <w:b/>
                <w:bCs/>
                <w:sz w:val="28"/>
                <w:szCs w:val="28"/>
              </w:rPr>
              <w:lastRenderedPageBreak/>
              <w:t xml:space="preserve"> DESCRIZIONE DELLE ATTIVITA'</w:t>
            </w:r>
          </w:p>
        </w:tc>
      </w:tr>
      <w:tr w:rsidR="00455593" w14:paraId="5BC83B75" w14:textId="77777777">
        <w:tc>
          <w:tcPr>
            <w:tcW w:w="997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C83B72" w14:textId="77777777" w:rsidR="00455593" w:rsidRDefault="00455593">
            <w:pPr>
              <w:autoSpaceDE w:val="0"/>
              <w:snapToGrid w:val="0"/>
              <w:rPr>
                <w:sz w:val="24"/>
                <w:szCs w:val="24"/>
              </w:rPr>
            </w:pPr>
          </w:p>
          <w:p w14:paraId="5BC83B73" w14:textId="77777777" w:rsidR="00455593" w:rsidRDefault="004A7A44">
            <w:pPr>
              <w:autoSpaceDE w:val="0"/>
              <w:rPr>
                <w:sz w:val="24"/>
                <w:szCs w:val="24"/>
              </w:rPr>
            </w:pPr>
            <w:r>
              <w:rPr>
                <w:rFonts w:ascii="Garamond" w:eastAsia="BlueHighway" w:hAnsi="Garamond" w:cs="Garamond"/>
                <w:b/>
                <w:bCs/>
                <w:sz w:val="24"/>
                <w:szCs w:val="24"/>
                <w:shd w:val="clear" w:color="auto" w:fill="FFFFFF"/>
              </w:rPr>
              <w:t>Periodo di svolgimento</w:t>
            </w:r>
          </w:p>
          <w:p w14:paraId="5BC83B74" w14:textId="77777777" w:rsidR="00455593" w:rsidRDefault="00455593">
            <w:pPr>
              <w:autoSpaceDE w:val="0"/>
              <w:rPr>
                <w:sz w:val="24"/>
                <w:szCs w:val="24"/>
              </w:rPr>
            </w:pPr>
          </w:p>
        </w:tc>
      </w:tr>
      <w:tr w:rsidR="00455593" w14:paraId="5BC83B78" w14:textId="77777777">
        <w:tc>
          <w:tcPr>
            <w:tcW w:w="997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C83B76" w14:textId="77777777" w:rsidR="00455593" w:rsidRDefault="004A7A44">
            <w:pPr>
              <w:autoSpaceDE w:val="0"/>
              <w:rPr>
                <w:rFonts w:ascii="Garamond" w:eastAsia="BlueHighway-Bol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BlueHighway-Bold" w:hAnsi="Garamond" w:cs="Garamond"/>
                <w:b/>
                <w:bCs/>
                <w:sz w:val="24"/>
                <w:szCs w:val="24"/>
              </w:rPr>
              <w:t xml:space="preserve">Denominazione del centro estivo </w:t>
            </w:r>
          </w:p>
          <w:p w14:paraId="5BC83B77" w14:textId="77777777" w:rsidR="00455593" w:rsidRDefault="00455593">
            <w:pPr>
              <w:autoSpaceDE w:val="0"/>
              <w:rPr>
                <w:rFonts w:ascii="Garamond" w:eastAsia="BlueHighway-Bold" w:hAnsi="Garamond" w:cs="Garamond"/>
                <w:b/>
                <w:bCs/>
                <w:sz w:val="24"/>
                <w:szCs w:val="24"/>
              </w:rPr>
            </w:pPr>
          </w:p>
        </w:tc>
      </w:tr>
      <w:tr w:rsidR="00455593" w14:paraId="5BC83B7B" w14:textId="77777777">
        <w:tc>
          <w:tcPr>
            <w:tcW w:w="997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C83B79" w14:textId="77777777" w:rsidR="00455593" w:rsidRDefault="004A7A44">
            <w:pPr>
              <w:autoSpaceDE w:val="0"/>
              <w:rPr>
                <w:rFonts w:ascii="Garamond" w:eastAsia="BlueHighway-Bol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BlueHighway-Bold" w:hAnsi="Garamond" w:cs="Garamond"/>
                <w:b/>
                <w:bCs/>
                <w:sz w:val="24"/>
                <w:szCs w:val="24"/>
              </w:rPr>
              <w:t>Bambini previsti n</w:t>
            </w:r>
            <w:r w:rsidR="001D3DE1">
              <w:rPr>
                <w:rFonts w:ascii="Garamond" w:eastAsia="BlueHighway-Bold" w:hAnsi="Garamond" w:cs="Garamond"/>
                <w:b/>
                <w:bCs/>
                <w:sz w:val="24"/>
                <w:szCs w:val="24"/>
              </w:rPr>
              <w:t>.</w:t>
            </w:r>
          </w:p>
          <w:p w14:paraId="5BC83B7A" w14:textId="77777777" w:rsidR="00455593" w:rsidRDefault="00455593">
            <w:pPr>
              <w:autoSpaceDE w:val="0"/>
              <w:rPr>
                <w:rFonts w:ascii="Garamond" w:eastAsia="BlueHighway-Bold" w:hAnsi="Garamond" w:cs="Garamond"/>
                <w:b/>
                <w:bCs/>
                <w:sz w:val="24"/>
                <w:szCs w:val="24"/>
              </w:rPr>
            </w:pPr>
          </w:p>
        </w:tc>
      </w:tr>
      <w:tr w:rsidR="00455593" w14:paraId="5BC83B7E" w14:textId="77777777">
        <w:tc>
          <w:tcPr>
            <w:tcW w:w="997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C83B7C" w14:textId="77777777" w:rsidR="00455593" w:rsidRDefault="004A7A44">
            <w:pPr>
              <w:autoSpaceDE w:val="0"/>
              <w:rPr>
                <w:rFonts w:ascii="Garamond" w:eastAsia="BlueHighway-Bol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BlueHighway-Bold" w:hAnsi="Garamond" w:cs="Garamond"/>
                <w:b/>
                <w:bCs/>
                <w:sz w:val="24"/>
                <w:szCs w:val="24"/>
              </w:rPr>
              <w:t xml:space="preserve">Fascia di età </w:t>
            </w:r>
          </w:p>
          <w:p w14:paraId="5BC83B7D" w14:textId="77777777" w:rsidR="00455593" w:rsidRDefault="00455593">
            <w:pPr>
              <w:autoSpaceDE w:val="0"/>
              <w:rPr>
                <w:rFonts w:ascii="Garamond" w:eastAsia="BlueHighway-Bold" w:hAnsi="Garamond" w:cs="Garamond"/>
                <w:b/>
                <w:bCs/>
                <w:sz w:val="24"/>
                <w:szCs w:val="24"/>
              </w:rPr>
            </w:pPr>
          </w:p>
        </w:tc>
      </w:tr>
      <w:tr w:rsidR="00455593" w14:paraId="5BC83B81" w14:textId="77777777">
        <w:tc>
          <w:tcPr>
            <w:tcW w:w="997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C83B7F" w14:textId="77777777" w:rsidR="00455593" w:rsidRDefault="004A7A44">
            <w:pPr>
              <w:autoSpaceDE w:val="0"/>
              <w:rPr>
                <w:rFonts w:ascii="Garamond" w:eastAsia="BlueHighway-Bol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BlueHighway-Bold" w:hAnsi="Garamond" w:cs="Garamond"/>
                <w:b/>
                <w:bCs/>
                <w:sz w:val="24"/>
                <w:szCs w:val="24"/>
              </w:rPr>
              <w:t>Orario giornaliero de</w:t>
            </w:r>
            <w:r w:rsidR="001D3DE1">
              <w:rPr>
                <w:rFonts w:ascii="Garamond" w:eastAsia="BlueHighway-Bold" w:hAnsi="Garamond" w:cs="Garamond"/>
                <w:b/>
                <w:bCs/>
                <w:sz w:val="24"/>
                <w:szCs w:val="24"/>
              </w:rPr>
              <w:t>ll’attività</w:t>
            </w:r>
          </w:p>
          <w:p w14:paraId="5BC83B80" w14:textId="77777777" w:rsidR="00455593" w:rsidRDefault="00455593">
            <w:pPr>
              <w:autoSpaceDE w:val="0"/>
              <w:rPr>
                <w:rFonts w:ascii="Garamond" w:eastAsia="BlueHighway-Bold" w:hAnsi="Garamond" w:cs="Garamond"/>
                <w:b/>
                <w:bCs/>
                <w:sz w:val="24"/>
                <w:szCs w:val="24"/>
              </w:rPr>
            </w:pPr>
          </w:p>
        </w:tc>
      </w:tr>
      <w:tr w:rsidR="00455593" w14:paraId="5BC83B84" w14:textId="77777777">
        <w:tc>
          <w:tcPr>
            <w:tcW w:w="997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C83B82" w14:textId="77777777" w:rsidR="00455593" w:rsidRDefault="004A7A44">
            <w:pPr>
              <w:autoSpaceDE w:val="0"/>
              <w:rPr>
                <w:rFonts w:ascii="Garamond" w:eastAsia="BlueHighway-Bold" w:hAnsi="Garamond" w:cs="Garamond"/>
                <w:b/>
                <w:bCs/>
                <w:sz w:val="24"/>
                <w:szCs w:val="24"/>
                <w:shd w:val="clear" w:color="auto" w:fill="CCFF00"/>
              </w:rPr>
            </w:pPr>
            <w:r>
              <w:rPr>
                <w:rFonts w:ascii="Garamond" w:eastAsia="BlueHighway-Bold" w:hAnsi="Garamond" w:cs="Garamond"/>
                <w:b/>
                <w:bCs/>
                <w:sz w:val="24"/>
                <w:szCs w:val="24"/>
              </w:rPr>
              <w:t xml:space="preserve">Ambienti esterni e strutture che si intendono utilizzare (specificare e descrivere le strutture e gli ambienti esterni </w:t>
            </w:r>
            <w:r w:rsidR="001D3DE1">
              <w:rPr>
                <w:rFonts w:ascii="Garamond" w:eastAsia="BlueHighway-Bold" w:hAnsi="Garamond" w:cs="Garamond"/>
                <w:b/>
                <w:bCs/>
                <w:sz w:val="24"/>
                <w:szCs w:val="24"/>
              </w:rPr>
              <w:t xml:space="preserve">eventualmente </w:t>
            </w:r>
            <w:r>
              <w:rPr>
                <w:rFonts w:ascii="Garamond" w:eastAsia="BlueHighway-Bold" w:hAnsi="Garamond" w:cs="Garamond"/>
                <w:b/>
                <w:bCs/>
                <w:sz w:val="24"/>
                <w:szCs w:val="24"/>
              </w:rPr>
              <w:t xml:space="preserve">già in disponibilità del soggetto organizzatore e quelle di cui si intende chiedere l’utilizzo al Comune) </w:t>
            </w:r>
          </w:p>
          <w:p w14:paraId="5BC83B83" w14:textId="77777777" w:rsidR="00455593" w:rsidRDefault="00455593">
            <w:pPr>
              <w:autoSpaceDE w:val="0"/>
              <w:rPr>
                <w:rFonts w:ascii="Garamond" w:eastAsia="BlueHighway-Bold" w:hAnsi="Garamond" w:cs="Garamond"/>
                <w:b/>
                <w:bCs/>
                <w:sz w:val="24"/>
                <w:szCs w:val="24"/>
                <w:shd w:val="clear" w:color="auto" w:fill="CCFF00"/>
              </w:rPr>
            </w:pPr>
          </w:p>
        </w:tc>
      </w:tr>
      <w:tr w:rsidR="00455593" w14:paraId="5BC83B87" w14:textId="77777777">
        <w:tc>
          <w:tcPr>
            <w:tcW w:w="997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C83B85" w14:textId="4EC164D3" w:rsidR="00455593" w:rsidRDefault="004A7A44">
            <w:pPr>
              <w:autoSpaceDE w:val="0"/>
              <w:rPr>
                <w:rFonts w:ascii="Garamond" w:eastAsia="BlueHighway-Bol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BlueHighway-Bold" w:hAnsi="Garamond" w:cs="Garamond"/>
                <w:b/>
                <w:bCs/>
                <w:sz w:val="24"/>
                <w:szCs w:val="24"/>
              </w:rPr>
              <w:t>Operatori impiegati (numero</w:t>
            </w:r>
            <w:r w:rsidR="00473910">
              <w:rPr>
                <w:rFonts w:ascii="Garamond" w:eastAsia="BlueHighway-Bold" w:hAnsi="Garamond" w:cs="Garamond"/>
                <w:b/>
                <w:bCs/>
                <w:sz w:val="24"/>
                <w:szCs w:val="24"/>
              </w:rPr>
              <w:t>,</w:t>
            </w:r>
            <w:r>
              <w:rPr>
                <w:rFonts w:ascii="Garamond" w:eastAsia="BlueHighway-Bold" w:hAnsi="Garamond" w:cs="Garamond"/>
                <w:b/>
                <w:bCs/>
                <w:sz w:val="24"/>
                <w:szCs w:val="24"/>
              </w:rPr>
              <w:t xml:space="preserve"> </w:t>
            </w:r>
            <w:r w:rsidR="00473910">
              <w:rPr>
                <w:rFonts w:ascii="Garamond" w:eastAsia="BlueHighway-Bold" w:hAnsi="Garamond" w:cs="Garamond"/>
                <w:b/>
                <w:bCs/>
                <w:sz w:val="24"/>
                <w:szCs w:val="24"/>
              </w:rPr>
              <w:t xml:space="preserve">esperienze </w:t>
            </w:r>
            <w:r>
              <w:rPr>
                <w:rFonts w:ascii="Garamond" w:eastAsia="BlueHighway-Bold" w:hAnsi="Garamond" w:cs="Garamond"/>
                <w:b/>
                <w:bCs/>
                <w:sz w:val="24"/>
                <w:szCs w:val="24"/>
              </w:rPr>
              <w:t xml:space="preserve">e qualifiche) </w:t>
            </w:r>
          </w:p>
          <w:p w14:paraId="5BC83B86" w14:textId="77777777" w:rsidR="00455593" w:rsidRDefault="00455593">
            <w:pPr>
              <w:autoSpaceDE w:val="0"/>
              <w:rPr>
                <w:rFonts w:ascii="Garamond" w:eastAsia="BlueHighway-Bold" w:hAnsi="Garamond" w:cs="Garamond"/>
                <w:b/>
                <w:bCs/>
                <w:sz w:val="24"/>
                <w:szCs w:val="24"/>
              </w:rPr>
            </w:pPr>
          </w:p>
        </w:tc>
      </w:tr>
      <w:tr w:rsidR="00455593" w14:paraId="5BC83B93" w14:textId="77777777">
        <w:tc>
          <w:tcPr>
            <w:tcW w:w="997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C83B91" w14:textId="77777777" w:rsidR="00455593" w:rsidRDefault="004A7A44">
            <w:pPr>
              <w:autoSpaceDE w:val="0"/>
              <w:rPr>
                <w:rFonts w:ascii="Garamond" w:eastAsia="BlueHighway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BlueHighway" w:hAnsi="Garamond" w:cs="Garamond"/>
                <w:b/>
                <w:bCs/>
                <w:sz w:val="24"/>
                <w:szCs w:val="24"/>
              </w:rPr>
              <w:t xml:space="preserve">Sede/i: </w:t>
            </w:r>
          </w:p>
          <w:p w14:paraId="5BC83B92" w14:textId="77777777" w:rsidR="00455593" w:rsidRDefault="00455593">
            <w:pPr>
              <w:autoSpaceDE w:val="0"/>
              <w:rPr>
                <w:rFonts w:ascii="Garamond" w:eastAsia="BlueHighway" w:hAnsi="Garamond" w:cs="Garamond"/>
                <w:b/>
                <w:bCs/>
                <w:sz w:val="24"/>
                <w:szCs w:val="24"/>
              </w:rPr>
            </w:pPr>
          </w:p>
        </w:tc>
      </w:tr>
      <w:tr w:rsidR="00455593" w14:paraId="5BC83B96" w14:textId="77777777">
        <w:tc>
          <w:tcPr>
            <w:tcW w:w="997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C83B94" w14:textId="77777777" w:rsidR="00455593" w:rsidRDefault="004A7A44">
            <w:pPr>
              <w:autoSpaceDE w:val="0"/>
              <w:rPr>
                <w:rFonts w:ascii="Garamond" w:eastAsia="BlueHighway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BlueHighway" w:hAnsi="Garamond" w:cs="Garamond"/>
                <w:b/>
                <w:bCs/>
                <w:sz w:val="24"/>
                <w:szCs w:val="24"/>
              </w:rPr>
              <w:t xml:space="preserve">Tel:  </w:t>
            </w:r>
          </w:p>
          <w:p w14:paraId="5BC83B95" w14:textId="77777777" w:rsidR="00455593" w:rsidRDefault="00455593">
            <w:pPr>
              <w:autoSpaceDE w:val="0"/>
              <w:rPr>
                <w:rFonts w:ascii="Garamond" w:eastAsia="BlueHighway" w:hAnsi="Garamond" w:cs="Garamond"/>
                <w:b/>
                <w:bCs/>
                <w:sz w:val="24"/>
                <w:szCs w:val="24"/>
              </w:rPr>
            </w:pPr>
          </w:p>
        </w:tc>
      </w:tr>
      <w:tr w:rsidR="00455593" w14:paraId="5BC83B99" w14:textId="77777777">
        <w:tc>
          <w:tcPr>
            <w:tcW w:w="997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C83B97" w14:textId="77777777" w:rsidR="00455593" w:rsidRDefault="004A7A44">
            <w:pPr>
              <w:autoSpaceDE w:val="0"/>
              <w:rPr>
                <w:rFonts w:ascii="Garamond" w:eastAsia="BlueHighway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BlueHighway" w:hAnsi="Garamond" w:cs="Garamond"/>
                <w:b/>
                <w:bCs/>
                <w:sz w:val="24"/>
                <w:szCs w:val="24"/>
              </w:rPr>
              <w:t xml:space="preserve">Mail:  </w:t>
            </w:r>
          </w:p>
          <w:p w14:paraId="5BC83B98" w14:textId="77777777" w:rsidR="00455593" w:rsidRDefault="00455593">
            <w:pPr>
              <w:autoSpaceDE w:val="0"/>
              <w:rPr>
                <w:rFonts w:ascii="Garamond" w:eastAsia="BlueHighway" w:hAnsi="Garamond" w:cs="Garamond"/>
                <w:b/>
                <w:bCs/>
                <w:sz w:val="24"/>
                <w:szCs w:val="24"/>
              </w:rPr>
            </w:pPr>
          </w:p>
        </w:tc>
      </w:tr>
      <w:tr w:rsidR="00455593" w14:paraId="5BC83B9C" w14:textId="77777777">
        <w:tc>
          <w:tcPr>
            <w:tcW w:w="997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C83B9A" w14:textId="77777777" w:rsidR="00455593" w:rsidRDefault="004A7A44">
            <w:pPr>
              <w:autoSpaceDE w:val="0"/>
              <w:rPr>
                <w:rFonts w:ascii="Garamond" w:eastAsia="BlueHighway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BlueHighway" w:hAnsi="Garamond" w:cs="Garamond"/>
                <w:b/>
                <w:bCs/>
                <w:sz w:val="24"/>
                <w:szCs w:val="24"/>
              </w:rPr>
              <w:t xml:space="preserve">Sito:  </w:t>
            </w:r>
          </w:p>
          <w:p w14:paraId="5BC83B9B" w14:textId="77777777" w:rsidR="00455593" w:rsidRDefault="00455593">
            <w:pPr>
              <w:autoSpaceDE w:val="0"/>
              <w:rPr>
                <w:rFonts w:ascii="Garamond" w:eastAsia="BlueHighway" w:hAnsi="Garamond" w:cs="Garamond"/>
                <w:b/>
                <w:bCs/>
                <w:sz w:val="24"/>
                <w:szCs w:val="24"/>
              </w:rPr>
            </w:pPr>
          </w:p>
        </w:tc>
      </w:tr>
      <w:tr w:rsidR="00455593" w14:paraId="5BC83B9F" w14:textId="77777777">
        <w:tc>
          <w:tcPr>
            <w:tcW w:w="997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C83B9D" w14:textId="77777777" w:rsidR="00455593" w:rsidRDefault="004A7A44">
            <w:pPr>
              <w:autoSpaceDE w:val="0"/>
              <w:rPr>
                <w:rFonts w:ascii="Garamond" w:eastAsia="BlueHighway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BlueHighway" w:hAnsi="Garamond" w:cs="Garamond"/>
                <w:b/>
                <w:bCs/>
                <w:sz w:val="24"/>
                <w:szCs w:val="24"/>
              </w:rPr>
              <w:t xml:space="preserve">Coordinatore progetto: </w:t>
            </w:r>
          </w:p>
          <w:p w14:paraId="5BC83B9E" w14:textId="77777777" w:rsidR="00455593" w:rsidRDefault="00455593">
            <w:pPr>
              <w:autoSpaceDE w:val="0"/>
              <w:rPr>
                <w:rFonts w:ascii="Garamond" w:eastAsia="BlueHighway" w:hAnsi="Garamond" w:cs="Garamond"/>
                <w:b/>
                <w:bCs/>
                <w:sz w:val="24"/>
                <w:szCs w:val="24"/>
              </w:rPr>
            </w:pPr>
          </w:p>
        </w:tc>
      </w:tr>
    </w:tbl>
    <w:p w14:paraId="5BC83BA0" w14:textId="77777777" w:rsidR="00455593" w:rsidRDefault="00455593">
      <w:pPr>
        <w:pStyle w:val="Corpotesto"/>
      </w:pPr>
    </w:p>
    <w:p w14:paraId="5BC83BA1" w14:textId="77777777" w:rsidR="00455593" w:rsidRDefault="00455593">
      <w:pPr>
        <w:pStyle w:val="Corpotesto"/>
      </w:pPr>
    </w:p>
    <w:p w14:paraId="5BC83BA2" w14:textId="77777777" w:rsidR="00455593" w:rsidRDefault="004A7A44">
      <w:pPr>
        <w:autoSpaceDE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455593" w:rsidSect="00455593">
      <w:type w:val="continuous"/>
      <w:pgSz w:w="11906" w:h="16838"/>
      <w:pgMar w:top="390" w:right="971" w:bottom="743" w:left="975" w:header="720" w:footer="2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F4A47" w14:textId="77777777" w:rsidR="005D1FEB" w:rsidRDefault="005D1FEB">
      <w:r>
        <w:separator/>
      </w:r>
    </w:p>
  </w:endnote>
  <w:endnote w:type="continuationSeparator" w:id="0">
    <w:p w14:paraId="4B463C4D" w14:textId="77777777" w:rsidR="005D1FEB" w:rsidRDefault="005D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Rounded MT Bold">
    <w:altName w:val="Rubik"/>
    <w:charset w:val="00"/>
    <w:family w:val="swiss"/>
    <w:pitch w:val="variable"/>
    <w:sig w:usb0="00000003" w:usb1="00000000" w:usb2="00000000" w:usb3="00000000" w:csb0="00000001" w:csb1="00000000"/>
  </w:font>
  <w:font w:name="TimesNewRoman">
    <w:charset w:val="00"/>
    <w:family w:val="roman"/>
    <w:pitch w:val="default"/>
  </w:font>
  <w:font w:name="BlueHighway">
    <w:altName w:val="Times New Roman"/>
    <w:charset w:val="00"/>
    <w:family w:val="auto"/>
    <w:pitch w:val="default"/>
  </w:font>
  <w:font w:name="BlueHighway-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83BAD" w14:textId="77777777" w:rsidR="00B66C1A" w:rsidRDefault="00B66C1A">
    <w:pPr>
      <w:pStyle w:val="Pidipagina"/>
      <w:jc w:val="right"/>
    </w:pPr>
  </w:p>
  <w:p w14:paraId="5BC83BAE" w14:textId="71545698" w:rsidR="00B66C1A" w:rsidRDefault="00167D19">
    <w:pPr>
      <w:pStyle w:val="Pidipagina"/>
      <w:jc w:val="right"/>
    </w:pPr>
    <w:r>
      <w:fldChar w:fldCharType="begin"/>
    </w:r>
    <w:r w:rsidR="00AE328C">
      <w:instrText xml:space="preserve"> PAGE </w:instrText>
    </w:r>
    <w:r>
      <w:fldChar w:fldCharType="separate"/>
    </w:r>
    <w:r w:rsidR="00311C1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373A2" w14:textId="77777777" w:rsidR="005D1FEB" w:rsidRDefault="005D1FEB">
      <w:r>
        <w:separator/>
      </w:r>
    </w:p>
  </w:footnote>
  <w:footnote w:type="continuationSeparator" w:id="0">
    <w:p w14:paraId="003CC15E" w14:textId="77777777" w:rsidR="005D1FEB" w:rsidRDefault="005D1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4"/>
        <w:szCs w:val="16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24"/>
        <w:szCs w:val="16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24"/>
        <w:szCs w:val="16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1215"/>
        </w:tabs>
        <w:ind w:left="1215" w:hanging="360"/>
      </w:pPr>
      <w:rPr>
        <w:rFonts w:ascii="Wingdings" w:hAnsi="Wingdings" w:cs="Wingdings"/>
        <w:b w:val="0"/>
        <w:i w:val="0"/>
        <w:sz w:val="24"/>
        <w:szCs w:val="16"/>
      </w:rPr>
    </w:lvl>
    <w:lvl w:ilvl="1">
      <w:start w:val="1"/>
      <w:numFmt w:val="bullet"/>
      <w:lvlText w:val="◦"/>
      <w:lvlJc w:val="left"/>
      <w:pPr>
        <w:tabs>
          <w:tab w:val="num" w:pos="1575"/>
        </w:tabs>
        <w:ind w:left="1575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935"/>
        </w:tabs>
        <w:ind w:left="1935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655"/>
        </w:tabs>
        <w:ind w:left="2655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015"/>
        </w:tabs>
        <w:ind w:left="3015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735"/>
        </w:tabs>
        <w:ind w:left="3735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095"/>
        </w:tabs>
        <w:ind w:left="4095" w:hanging="360"/>
      </w:pPr>
      <w:rPr>
        <w:rFonts w:ascii="OpenSymbol" w:hAnsi="OpenSymbol" w:cs="Courier New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A44"/>
    <w:rsid w:val="000B3DC7"/>
    <w:rsid w:val="000C5947"/>
    <w:rsid w:val="000D3C32"/>
    <w:rsid w:val="00167D19"/>
    <w:rsid w:val="001D3DE1"/>
    <w:rsid w:val="00255BB4"/>
    <w:rsid w:val="002764FA"/>
    <w:rsid w:val="00276629"/>
    <w:rsid w:val="00311C12"/>
    <w:rsid w:val="003A67F4"/>
    <w:rsid w:val="003C10A3"/>
    <w:rsid w:val="003D38D5"/>
    <w:rsid w:val="00455593"/>
    <w:rsid w:val="00473910"/>
    <w:rsid w:val="004768DD"/>
    <w:rsid w:val="004A7A44"/>
    <w:rsid w:val="005D1FEB"/>
    <w:rsid w:val="005E26A5"/>
    <w:rsid w:val="006F600A"/>
    <w:rsid w:val="007728FB"/>
    <w:rsid w:val="00775D9A"/>
    <w:rsid w:val="007936F5"/>
    <w:rsid w:val="0092529D"/>
    <w:rsid w:val="00944819"/>
    <w:rsid w:val="009D398A"/>
    <w:rsid w:val="00A600E8"/>
    <w:rsid w:val="00A909DD"/>
    <w:rsid w:val="00AE328C"/>
    <w:rsid w:val="00AE6A74"/>
    <w:rsid w:val="00B66C1A"/>
    <w:rsid w:val="00B7464A"/>
    <w:rsid w:val="00CC122E"/>
    <w:rsid w:val="00CC30BE"/>
    <w:rsid w:val="00CE052E"/>
    <w:rsid w:val="00D73C6D"/>
    <w:rsid w:val="00DF46E7"/>
    <w:rsid w:val="00EE1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BC83B23"/>
  <w15:docId w15:val="{E7E39546-33CA-4DA2-B14A-8B89065C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5593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455593"/>
    <w:pPr>
      <w:keepNext/>
      <w:tabs>
        <w:tab w:val="num" w:pos="0"/>
      </w:tabs>
      <w:ind w:left="432" w:hanging="432"/>
      <w:jc w:val="center"/>
      <w:outlineLvl w:val="0"/>
    </w:pPr>
    <w:rPr>
      <w:rFonts w:ascii="Garamond" w:hAnsi="Garamond" w:cs="Garamond"/>
      <w:b/>
      <w:caps/>
      <w:sz w:val="34"/>
    </w:rPr>
  </w:style>
  <w:style w:type="paragraph" w:styleId="Titolo2">
    <w:name w:val="heading 2"/>
    <w:basedOn w:val="Normale"/>
    <w:next w:val="Normale"/>
    <w:qFormat/>
    <w:rsid w:val="0045559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455593"/>
    <w:pPr>
      <w:keepNext/>
      <w:tabs>
        <w:tab w:val="num" w:pos="0"/>
      </w:tabs>
      <w:ind w:left="720" w:hanging="720"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455593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455593"/>
    <w:pPr>
      <w:keepNext/>
      <w:tabs>
        <w:tab w:val="num" w:pos="0"/>
      </w:tabs>
      <w:spacing w:line="360" w:lineRule="auto"/>
      <w:ind w:left="1008" w:hanging="1008"/>
      <w:jc w:val="both"/>
      <w:outlineLvl w:val="4"/>
    </w:pPr>
    <w:rPr>
      <w:b/>
      <w:i/>
      <w:sz w:val="24"/>
    </w:rPr>
  </w:style>
  <w:style w:type="paragraph" w:styleId="Titolo7">
    <w:name w:val="heading 7"/>
    <w:basedOn w:val="Normale"/>
    <w:next w:val="Normale"/>
    <w:qFormat/>
    <w:rsid w:val="00455593"/>
    <w:pPr>
      <w:keepNext/>
      <w:tabs>
        <w:tab w:val="num" w:pos="0"/>
      </w:tabs>
      <w:spacing w:line="360" w:lineRule="auto"/>
      <w:ind w:left="1296" w:hanging="1296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455593"/>
    <w:pPr>
      <w:keepNext/>
      <w:tabs>
        <w:tab w:val="num" w:pos="0"/>
      </w:tabs>
      <w:ind w:left="1440" w:hanging="1440"/>
      <w:jc w:val="center"/>
      <w:outlineLvl w:val="7"/>
    </w:pPr>
    <w:rPr>
      <w:b/>
      <w:caps/>
      <w:sz w:val="24"/>
    </w:rPr>
  </w:style>
  <w:style w:type="paragraph" w:styleId="Titolo9">
    <w:name w:val="heading 9"/>
    <w:basedOn w:val="Normale"/>
    <w:next w:val="Normale"/>
    <w:qFormat/>
    <w:rsid w:val="00455593"/>
    <w:pPr>
      <w:keepNext/>
      <w:tabs>
        <w:tab w:val="num" w:pos="0"/>
      </w:tabs>
      <w:spacing w:after="120"/>
      <w:ind w:left="3540"/>
      <w:outlineLvl w:val="8"/>
    </w:pPr>
    <w:rPr>
      <w:b/>
      <w:iCs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55593"/>
  </w:style>
  <w:style w:type="character" w:customStyle="1" w:styleId="WW8Num1z1">
    <w:name w:val="WW8Num1z1"/>
    <w:rsid w:val="00455593"/>
  </w:style>
  <w:style w:type="character" w:customStyle="1" w:styleId="WW8Num1z2">
    <w:name w:val="WW8Num1z2"/>
    <w:rsid w:val="00455593"/>
  </w:style>
  <w:style w:type="character" w:customStyle="1" w:styleId="WW8Num1z3">
    <w:name w:val="WW8Num1z3"/>
    <w:rsid w:val="00455593"/>
  </w:style>
  <w:style w:type="character" w:customStyle="1" w:styleId="WW8Num1z4">
    <w:name w:val="WW8Num1z4"/>
    <w:rsid w:val="00455593"/>
  </w:style>
  <w:style w:type="character" w:customStyle="1" w:styleId="WW8Num1z5">
    <w:name w:val="WW8Num1z5"/>
    <w:rsid w:val="00455593"/>
  </w:style>
  <w:style w:type="character" w:customStyle="1" w:styleId="WW8Num1z6">
    <w:name w:val="WW8Num1z6"/>
    <w:rsid w:val="00455593"/>
  </w:style>
  <w:style w:type="character" w:customStyle="1" w:styleId="WW8Num1z7">
    <w:name w:val="WW8Num1z7"/>
    <w:rsid w:val="00455593"/>
  </w:style>
  <w:style w:type="character" w:customStyle="1" w:styleId="WW8Num1z8">
    <w:name w:val="WW8Num1z8"/>
    <w:rsid w:val="00455593"/>
  </w:style>
  <w:style w:type="character" w:customStyle="1" w:styleId="WW8Num2z0">
    <w:name w:val="WW8Num2z0"/>
    <w:rsid w:val="00455593"/>
    <w:rPr>
      <w:rFonts w:ascii="Wingdings" w:hAnsi="Wingdings" w:cs="Wingdings"/>
      <w:sz w:val="24"/>
      <w:szCs w:val="16"/>
      <w:shd w:val="clear" w:color="auto" w:fill="auto"/>
    </w:rPr>
  </w:style>
  <w:style w:type="character" w:customStyle="1" w:styleId="WW8Num2z1">
    <w:name w:val="WW8Num2z1"/>
    <w:rsid w:val="00455593"/>
    <w:rPr>
      <w:rFonts w:ascii="Courier New" w:hAnsi="Courier New" w:cs="Courier New"/>
    </w:rPr>
  </w:style>
  <w:style w:type="character" w:customStyle="1" w:styleId="WW8Num3z0">
    <w:name w:val="WW8Num3z0"/>
    <w:rsid w:val="00455593"/>
    <w:rPr>
      <w:rFonts w:ascii="Wingdings" w:hAnsi="Wingdings" w:cs="Wingdings"/>
      <w:b w:val="0"/>
      <w:i w:val="0"/>
      <w:sz w:val="24"/>
      <w:szCs w:val="16"/>
    </w:rPr>
  </w:style>
  <w:style w:type="character" w:customStyle="1" w:styleId="WW8Num3z1">
    <w:name w:val="WW8Num3z1"/>
    <w:rsid w:val="00455593"/>
    <w:rPr>
      <w:rFonts w:ascii="Courier New" w:hAnsi="Courier New" w:cs="Courier New"/>
    </w:rPr>
  </w:style>
  <w:style w:type="character" w:customStyle="1" w:styleId="WW8Num3z3">
    <w:name w:val="WW8Num3z3"/>
    <w:rsid w:val="00455593"/>
    <w:rPr>
      <w:rFonts w:ascii="Symbol" w:hAnsi="Symbol" w:cs="Symbol"/>
    </w:rPr>
  </w:style>
  <w:style w:type="character" w:customStyle="1" w:styleId="WW8Num3z2">
    <w:name w:val="WW8Num3z2"/>
    <w:rsid w:val="00455593"/>
    <w:rPr>
      <w:rFonts w:ascii="Wingdings" w:hAnsi="Wingdings" w:cs="Wingdings"/>
    </w:rPr>
  </w:style>
  <w:style w:type="character" w:customStyle="1" w:styleId="WW8Num3z4">
    <w:name w:val="WW8Num3z4"/>
    <w:rsid w:val="00455593"/>
  </w:style>
  <w:style w:type="character" w:customStyle="1" w:styleId="WW8Num3z5">
    <w:name w:val="WW8Num3z5"/>
    <w:rsid w:val="00455593"/>
  </w:style>
  <w:style w:type="character" w:customStyle="1" w:styleId="WW8Num3z6">
    <w:name w:val="WW8Num3z6"/>
    <w:rsid w:val="00455593"/>
  </w:style>
  <w:style w:type="character" w:customStyle="1" w:styleId="WW8Num3z7">
    <w:name w:val="WW8Num3z7"/>
    <w:rsid w:val="00455593"/>
  </w:style>
  <w:style w:type="character" w:customStyle="1" w:styleId="WW8Num3z8">
    <w:name w:val="WW8Num3z8"/>
    <w:rsid w:val="00455593"/>
  </w:style>
  <w:style w:type="character" w:customStyle="1" w:styleId="Absatz-Standardschriftart">
    <w:name w:val="Absatz-Standardschriftart"/>
    <w:rsid w:val="00455593"/>
  </w:style>
  <w:style w:type="character" w:customStyle="1" w:styleId="WW-Absatz-Standardschriftart">
    <w:name w:val="WW-Absatz-Standardschriftart"/>
    <w:rsid w:val="00455593"/>
  </w:style>
  <w:style w:type="character" w:customStyle="1" w:styleId="WW-Absatz-Standardschriftart1">
    <w:name w:val="WW-Absatz-Standardschriftart1"/>
    <w:rsid w:val="00455593"/>
  </w:style>
  <w:style w:type="character" w:customStyle="1" w:styleId="WW-Absatz-Standardschriftart11">
    <w:name w:val="WW-Absatz-Standardschriftart11"/>
    <w:rsid w:val="00455593"/>
  </w:style>
  <w:style w:type="character" w:customStyle="1" w:styleId="WW-Absatz-Standardschriftart111">
    <w:name w:val="WW-Absatz-Standardschriftart111"/>
    <w:rsid w:val="00455593"/>
  </w:style>
  <w:style w:type="character" w:customStyle="1" w:styleId="WW-Absatz-Standardschriftart1111">
    <w:name w:val="WW-Absatz-Standardschriftart1111"/>
    <w:rsid w:val="00455593"/>
  </w:style>
  <w:style w:type="character" w:customStyle="1" w:styleId="WW-Absatz-Standardschriftart11111">
    <w:name w:val="WW-Absatz-Standardschriftart11111"/>
    <w:rsid w:val="00455593"/>
  </w:style>
  <w:style w:type="character" w:customStyle="1" w:styleId="WW-Absatz-Standardschriftart111111">
    <w:name w:val="WW-Absatz-Standardschriftart111111"/>
    <w:rsid w:val="00455593"/>
  </w:style>
  <w:style w:type="character" w:customStyle="1" w:styleId="WW8Num4z0">
    <w:name w:val="WW8Num4z0"/>
    <w:rsid w:val="00455593"/>
    <w:rPr>
      <w:rFonts w:ascii="Symbol" w:hAnsi="Symbol" w:cs="Symbol"/>
    </w:rPr>
  </w:style>
  <w:style w:type="character" w:customStyle="1" w:styleId="WW8Num6z0">
    <w:name w:val="WW8Num6z0"/>
    <w:rsid w:val="00455593"/>
    <w:rPr>
      <w:rFonts w:ascii="Wingdings" w:hAnsi="Wingdings" w:cs="Wingdings"/>
      <w:b w:val="0"/>
      <w:i w:val="0"/>
      <w:sz w:val="28"/>
    </w:rPr>
  </w:style>
  <w:style w:type="character" w:customStyle="1" w:styleId="WW8Num7z0">
    <w:name w:val="WW8Num7z0"/>
    <w:rsid w:val="00455593"/>
    <w:rPr>
      <w:rFonts w:ascii="Wingdings" w:hAnsi="Wingdings" w:cs="Wingdings"/>
      <w:color w:val="auto"/>
      <w:sz w:val="24"/>
      <w:szCs w:val="24"/>
    </w:rPr>
  </w:style>
  <w:style w:type="character" w:customStyle="1" w:styleId="WW8Num8z0">
    <w:name w:val="WW8Num8z0"/>
    <w:rsid w:val="00455593"/>
    <w:rPr>
      <w:rFonts w:ascii="Wingdings" w:hAnsi="Wingdings" w:cs="Wingdings"/>
      <w:sz w:val="24"/>
      <w:szCs w:val="16"/>
    </w:rPr>
  </w:style>
  <w:style w:type="character" w:customStyle="1" w:styleId="WW8Num8z1">
    <w:name w:val="WW8Num8z1"/>
    <w:rsid w:val="00455593"/>
    <w:rPr>
      <w:rFonts w:ascii="Courier New" w:hAnsi="Courier New" w:cs="Courier New"/>
    </w:rPr>
  </w:style>
  <w:style w:type="character" w:customStyle="1" w:styleId="WW8Num9z1">
    <w:name w:val="WW8Num9z1"/>
    <w:rsid w:val="00455593"/>
    <w:rPr>
      <w:rFonts w:ascii="Courier New" w:hAnsi="Courier New" w:cs="Courier New"/>
    </w:rPr>
  </w:style>
  <w:style w:type="character" w:customStyle="1" w:styleId="WW-Absatz-Standardschriftart1111111">
    <w:name w:val="WW-Absatz-Standardschriftart1111111"/>
    <w:rsid w:val="00455593"/>
  </w:style>
  <w:style w:type="character" w:customStyle="1" w:styleId="WW-Absatz-Standardschriftart11111111">
    <w:name w:val="WW-Absatz-Standardschriftart11111111"/>
    <w:rsid w:val="00455593"/>
  </w:style>
  <w:style w:type="character" w:customStyle="1" w:styleId="WW-Absatz-Standardschriftart111111111">
    <w:name w:val="WW-Absatz-Standardschriftart111111111"/>
    <w:rsid w:val="00455593"/>
  </w:style>
  <w:style w:type="character" w:customStyle="1" w:styleId="WW-Absatz-Standardschriftart1111111111">
    <w:name w:val="WW-Absatz-Standardschriftart1111111111"/>
    <w:rsid w:val="00455593"/>
  </w:style>
  <w:style w:type="character" w:customStyle="1" w:styleId="WW-Absatz-Standardschriftart11111111111">
    <w:name w:val="WW-Absatz-Standardschriftart11111111111"/>
    <w:rsid w:val="00455593"/>
  </w:style>
  <w:style w:type="character" w:customStyle="1" w:styleId="WW-Absatz-Standardschriftart111111111111">
    <w:name w:val="WW-Absatz-Standardschriftart111111111111"/>
    <w:rsid w:val="00455593"/>
  </w:style>
  <w:style w:type="character" w:customStyle="1" w:styleId="WW-Absatz-Standardschriftart1111111111111">
    <w:name w:val="WW-Absatz-Standardschriftart1111111111111"/>
    <w:rsid w:val="00455593"/>
  </w:style>
  <w:style w:type="character" w:customStyle="1" w:styleId="WW-Absatz-Standardschriftart11111111111111">
    <w:name w:val="WW-Absatz-Standardschriftart11111111111111"/>
    <w:rsid w:val="00455593"/>
  </w:style>
  <w:style w:type="character" w:customStyle="1" w:styleId="WW-Absatz-Standardschriftart111111111111111">
    <w:name w:val="WW-Absatz-Standardschriftart111111111111111"/>
    <w:rsid w:val="00455593"/>
  </w:style>
  <w:style w:type="character" w:customStyle="1" w:styleId="WW8Num5z0">
    <w:name w:val="WW8Num5z0"/>
    <w:rsid w:val="00455593"/>
    <w:rPr>
      <w:rFonts w:ascii="Wingdings" w:hAnsi="Wingdings" w:cs="Wingdings"/>
    </w:rPr>
  </w:style>
  <w:style w:type="character" w:customStyle="1" w:styleId="WW-Absatz-Standardschriftart1111111111111111">
    <w:name w:val="WW-Absatz-Standardschriftart1111111111111111"/>
    <w:rsid w:val="00455593"/>
  </w:style>
  <w:style w:type="character" w:customStyle="1" w:styleId="WW8Num10z0">
    <w:name w:val="WW8Num10z0"/>
    <w:rsid w:val="00455593"/>
    <w:rPr>
      <w:rFonts w:ascii="Times New Roman" w:hAnsi="Times New Roman" w:cs="Times New Roman"/>
    </w:rPr>
  </w:style>
  <w:style w:type="character" w:customStyle="1" w:styleId="WW8Num11z0">
    <w:name w:val="WW8Num11z0"/>
    <w:rsid w:val="00455593"/>
    <w:rPr>
      <w:rFonts w:ascii="Wingdings" w:hAnsi="Wingdings" w:cs="Wingdings"/>
      <w:b w:val="0"/>
      <w:i w:val="0"/>
      <w:sz w:val="24"/>
      <w:szCs w:val="16"/>
    </w:rPr>
  </w:style>
  <w:style w:type="character" w:customStyle="1" w:styleId="WW8Num12z0">
    <w:name w:val="WW8Num12z0"/>
    <w:rsid w:val="00455593"/>
    <w:rPr>
      <w:rFonts w:ascii="Times New Roman" w:hAnsi="Times New Roman" w:cs="Times New Roman"/>
    </w:rPr>
  </w:style>
  <w:style w:type="character" w:customStyle="1" w:styleId="WW8Num12z2">
    <w:name w:val="WW8Num12z2"/>
    <w:rsid w:val="00455593"/>
    <w:rPr>
      <w:rFonts w:ascii="Wingdings" w:hAnsi="Wingdings" w:cs="Wingdings"/>
    </w:rPr>
  </w:style>
  <w:style w:type="character" w:customStyle="1" w:styleId="WW8Num12z3">
    <w:name w:val="WW8Num12z3"/>
    <w:rsid w:val="00455593"/>
    <w:rPr>
      <w:rFonts w:ascii="Symbol" w:hAnsi="Symbol" w:cs="Symbol"/>
    </w:rPr>
  </w:style>
  <w:style w:type="character" w:customStyle="1" w:styleId="WW8Num12z4">
    <w:name w:val="WW8Num12z4"/>
    <w:rsid w:val="00455593"/>
    <w:rPr>
      <w:rFonts w:ascii="Courier New" w:hAnsi="Courier New" w:cs="Courier New"/>
    </w:rPr>
  </w:style>
  <w:style w:type="character" w:customStyle="1" w:styleId="WW-Absatz-Standardschriftart11111111111111111">
    <w:name w:val="WW-Absatz-Standardschriftart11111111111111111"/>
    <w:rsid w:val="00455593"/>
  </w:style>
  <w:style w:type="character" w:customStyle="1" w:styleId="WW8Num2z2">
    <w:name w:val="WW8Num2z2"/>
    <w:rsid w:val="00455593"/>
    <w:rPr>
      <w:rFonts w:ascii="Wingdings" w:hAnsi="Wingdings" w:cs="Wingdings"/>
    </w:rPr>
  </w:style>
  <w:style w:type="character" w:customStyle="1" w:styleId="WW8Num2z3">
    <w:name w:val="WW8Num2z3"/>
    <w:rsid w:val="00455593"/>
    <w:rPr>
      <w:rFonts w:ascii="Symbol" w:hAnsi="Symbol" w:cs="Symbol"/>
    </w:rPr>
  </w:style>
  <w:style w:type="character" w:customStyle="1" w:styleId="WW8Num4z1">
    <w:name w:val="WW8Num4z1"/>
    <w:rsid w:val="00455593"/>
    <w:rPr>
      <w:rFonts w:ascii="Courier New" w:hAnsi="Courier New" w:cs="Courier New"/>
    </w:rPr>
  </w:style>
  <w:style w:type="character" w:customStyle="1" w:styleId="WW8Num4z2">
    <w:name w:val="WW8Num4z2"/>
    <w:rsid w:val="00455593"/>
    <w:rPr>
      <w:rFonts w:ascii="Wingdings" w:hAnsi="Wingdings" w:cs="Wingdings"/>
    </w:rPr>
  </w:style>
  <w:style w:type="character" w:customStyle="1" w:styleId="WW8Num7z1">
    <w:name w:val="WW8Num7z1"/>
    <w:rsid w:val="00455593"/>
    <w:rPr>
      <w:rFonts w:ascii="Wingdings" w:hAnsi="Wingdings" w:cs="Wingdings"/>
      <w:b w:val="0"/>
      <w:i w:val="0"/>
      <w:color w:val="auto"/>
      <w:sz w:val="24"/>
      <w:szCs w:val="24"/>
    </w:rPr>
  </w:style>
  <w:style w:type="character" w:customStyle="1" w:styleId="WW8Num7z3">
    <w:name w:val="WW8Num7z3"/>
    <w:rsid w:val="00455593"/>
    <w:rPr>
      <w:rFonts w:ascii="Symbol" w:hAnsi="Symbol" w:cs="Symbol"/>
      <w:color w:val="auto"/>
      <w:sz w:val="24"/>
      <w:szCs w:val="24"/>
    </w:rPr>
  </w:style>
  <w:style w:type="character" w:customStyle="1" w:styleId="WW8Num8z2">
    <w:name w:val="WW8Num8z2"/>
    <w:rsid w:val="00455593"/>
    <w:rPr>
      <w:rFonts w:ascii="Wingdings" w:hAnsi="Wingdings" w:cs="Wingdings"/>
    </w:rPr>
  </w:style>
  <w:style w:type="character" w:customStyle="1" w:styleId="WW8Num8z3">
    <w:name w:val="WW8Num8z3"/>
    <w:rsid w:val="00455593"/>
    <w:rPr>
      <w:rFonts w:ascii="Symbol" w:hAnsi="Symbol" w:cs="Symbol"/>
    </w:rPr>
  </w:style>
  <w:style w:type="character" w:customStyle="1" w:styleId="WW8Num9z0">
    <w:name w:val="WW8Num9z0"/>
    <w:rsid w:val="00455593"/>
    <w:rPr>
      <w:rFonts w:ascii="Wingdings" w:hAnsi="Wingdings" w:cs="Wingdings"/>
    </w:rPr>
  </w:style>
  <w:style w:type="character" w:customStyle="1" w:styleId="WW8Num9z3">
    <w:name w:val="WW8Num9z3"/>
    <w:rsid w:val="00455593"/>
    <w:rPr>
      <w:rFonts w:ascii="Symbol" w:hAnsi="Symbol" w:cs="Symbol"/>
    </w:rPr>
  </w:style>
  <w:style w:type="character" w:customStyle="1" w:styleId="WW8Num10z1">
    <w:name w:val="WW8Num10z1"/>
    <w:rsid w:val="00455593"/>
    <w:rPr>
      <w:rFonts w:ascii="Courier New" w:hAnsi="Courier New" w:cs="Courier New"/>
    </w:rPr>
  </w:style>
  <w:style w:type="character" w:customStyle="1" w:styleId="WW8Num10z2">
    <w:name w:val="WW8Num10z2"/>
    <w:rsid w:val="00455593"/>
    <w:rPr>
      <w:rFonts w:ascii="Wingdings" w:hAnsi="Wingdings" w:cs="Wingdings"/>
    </w:rPr>
  </w:style>
  <w:style w:type="character" w:customStyle="1" w:styleId="WW8Num10z3">
    <w:name w:val="WW8Num10z3"/>
    <w:rsid w:val="00455593"/>
    <w:rPr>
      <w:rFonts w:ascii="Symbol" w:hAnsi="Symbol" w:cs="Symbol"/>
    </w:rPr>
  </w:style>
  <w:style w:type="character" w:customStyle="1" w:styleId="WW8Num11z1">
    <w:name w:val="WW8Num11z1"/>
    <w:rsid w:val="00455593"/>
    <w:rPr>
      <w:rFonts w:ascii="Courier New" w:hAnsi="Courier New" w:cs="Courier New"/>
    </w:rPr>
  </w:style>
  <w:style w:type="character" w:customStyle="1" w:styleId="WW8Num11z2">
    <w:name w:val="WW8Num11z2"/>
    <w:rsid w:val="00455593"/>
    <w:rPr>
      <w:rFonts w:ascii="Wingdings" w:hAnsi="Wingdings" w:cs="Wingdings"/>
    </w:rPr>
  </w:style>
  <w:style w:type="character" w:customStyle="1" w:styleId="WW8Num11z3">
    <w:name w:val="WW8Num11z3"/>
    <w:rsid w:val="00455593"/>
    <w:rPr>
      <w:rFonts w:ascii="Symbol" w:hAnsi="Symbol" w:cs="Symbol"/>
    </w:rPr>
  </w:style>
  <w:style w:type="character" w:customStyle="1" w:styleId="WW8Num14z0">
    <w:name w:val="WW8Num14z0"/>
    <w:rsid w:val="00455593"/>
    <w:rPr>
      <w:rFonts w:ascii="Wingdings" w:hAnsi="Wingdings" w:cs="Wingdings"/>
      <w:sz w:val="24"/>
      <w:szCs w:val="16"/>
    </w:rPr>
  </w:style>
  <w:style w:type="character" w:customStyle="1" w:styleId="WW8Num14z1">
    <w:name w:val="WW8Num14z1"/>
    <w:rsid w:val="00455593"/>
    <w:rPr>
      <w:sz w:val="24"/>
      <w:szCs w:val="16"/>
    </w:rPr>
  </w:style>
  <w:style w:type="character" w:customStyle="1" w:styleId="WW8Num14z2">
    <w:name w:val="WW8Num14z2"/>
    <w:rsid w:val="00455593"/>
    <w:rPr>
      <w:rFonts w:ascii="Wingdings" w:hAnsi="Wingdings" w:cs="Wingdings"/>
    </w:rPr>
  </w:style>
  <w:style w:type="character" w:customStyle="1" w:styleId="WW8Num14z3">
    <w:name w:val="WW8Num14z3"/>
    <w:rsid w:val="00455593"/>
    <w:rPr>
      <w:rFonts w:ascii="Symbol" w:hAnsi="Symbol" w:cs="Symbol"/>
    </w:rPr>
  </w:style>
  <w:style w:type="character" w:customStyle="1" w:styleId="WW8Num14z4">
    <w:name w:val="WW8Num14z4"/>
    <w:rsid w:val="00455593"/>
    <w:rPr>
      <w:rFonts w:ascii="Courier New" w:hAnsi="Courier New" w:cs="Courier New"/>
    </w:rPr>
  </w:style>
  <w:style w:type="character" w:customStyle="1" w:styleId="WW8Num15z1">
    <w:name w:val="WW8Num15z1"/>
    <w:rsid w:val="00455593"/>
    <w:rPr>
      <w:rFonts w:ascii="Wingdings" w:hAnsi="Wingdings" w:cs="Wingdings"/>
    </w:rPr>
  </w:style>
  <w:style w:type="character" w:customStyle="1" w:styleId="WW8Num16z0">
    <w:name w:val="WW8Num16z0"/>
    <w:rsid w:val="00455593"/>
    <w:rPr>
      <w:rFonts w:ascii="Wingdings" w:hAnsi="Wingdings" w:cs="Wingdings"/>
      <w:b w:val="0"/>
      <w:i w:val="0"/>
      <w:sz w:val="24"/>
    </w:rPr>
  </w:style>
  <w:style w:type="character" w:customStyle="1" w:styleId="WW8Num16z1">
    <w:name w:val="WW8Num16z1"/>
    <w:rsid w:val="00455593"/>
    <w:rPr>
      <w:rFonts w:ascii="Courier New" w:hAnsi="Courier New" w:cs="Courier New"/>
    </w:rPr>
  </w:style>
  <w:style w:type="character" w:customStyle="1" w:styleId="WW8Num16z2">
    <w:name w:val="WW8Num16z2"/>
    <w:rsid w:val="00455593"/>
    <w:rPr>
      <w:rFonts w:ascii="Wingdings" w:hAnsi="Wingdings" w:cs="Wingdings"/>
    </w:rPr>
  </w:style>
  <w:style w:type="character" w:customStyle="1" w:styleId="WW8Num16z3">
    <w:name w:val="WW8Num16z3"/>
    <w:rsid w:val="00455593"/>
    <w:rPr>
      <w:rFonts w:ascii="Symbol" w:hAnsi="Symbol" w:cs="Symbol"/>
    </w:rPr>
  </w:style>
  <w:style w:type="character" w:customStyle="1" w:styleId="WW8Num17z0">
    <w:name w:val="WW8Num17z0"/>
    <w:rsid w:val="00455593"/>
    <w:rPr>
      <w:rFonts w:ascii="Courier New" w:hAnsi="Courier New" w:cs="Courier New"/>
      <w:sz w:val="16"/>
      <w:szCs w:val="16"/>
    </w:rPr>
  </w:style>
  <w:style w:type="character" w:customStyle="1" w:styleId="WW8Num17z1">
    <w:name w:val="WW8Num17z1"/>
    <w:rsid w:val="00455593"/>
    <w:rPr>
      <w:rFonts w:ascii="Symbol" w:hAnsi="Symbol" w:cs="Symbol"/>
      <w:sz w:val="16"/>
    </w:rPr>
  </w:style>
  <w:style w:type="character" w:customStyle="1" w:styleId="WW8Num17z2">
    <w:name w:val="WW8Num17z2"/>
    <w:rsid w:val="00455593"/>
    <w:rPr>
      <w:rFonts w:ascii="Wingdings" w:hAnsi="Wingdings" w:cs="Wingdings"/>
      <w:sz w:val="24"/>
      <w:szCs w:val="16"/>
    </w:rPr>
  </w:style>
  <w:style w:type="character" w:customStyle="1" w:styleId="WW8Num17z3">
    <w:name w:val="WW8Num17z3"/>
    <w:rsid w:val="00455593"/>
    <w:rPr>
      <w:rFonts w:ascii="Symbol" w:hAnsi="Symbol" w:cs="Symbol"/>
    </w:rPr>
  </w:style>
  <w:style w:type="character" w:customStyle="1" w:styleId="WW8Num17z4">
    <w:name w:val="WW8Num17z4"/>
    <w:rsid w:val="00455593"/>
    <w:rPr>
      <w:rFonts w:ascii="Courier New" w:hAnsi="Courier New" w:cs="Courier New"/>
    </w:rPr>
  </w:style>
  <w:style w:type="character" w:customStyle="1" w:styleId="WW8Num17z5">
    <w:name w:val="WW8Num17z5"/>
    <w:rsid w:val="00455593"/>
    <w:rPr>
      <w:rFonts w:ascii="Wingdings" w:hAnsi="Wingdings" w:cs="Wingdings"/>
    </w:rPr>
  </w:style>
  <w:style w:type="character" w:customStyle="1" w:styleId="WW8Num18z0">
    <w:name w:val="WW8Num18z0"/>
    <w:rsid w:val="00455593"/>
    <w:rPr>
      <w:rFonts w:ascii="Wingdings" w:hAnsi="Wingdings" w:cs="Wingdings"/>
      <w:b w:val="0"/>
      <w:i w:val="0"/>
      <w:sz w:val="28"/>
      <w:szCs w:val="16"/>
    </w:rPr>
  </w:style>
  <w:style w:type="character" w:customStyle="1" w:styleId="WW8Num18z1">
    <w:name w:val="WW8Num18z1"/>
    <w:rsid w:val="00455593"/>
    <w:rPr>
      <w:rFonts w:ascii="Courier New" w:hAnsi="Courier New" w:cs="Courier New"/>
    </w:rPr>
  </w:style>
  <w:style w:type="character" w:customStyle="1" w:styleId="WW8Num18z2">
    <w:name w:val="WW8Num18z2"/>
    <w:rsid w:val="00455593"/>
    <w:rPr>
      <w:rFonts w:ascii="Wingdings" w:hAnsi="Wingdings" w:cs="Wingdings"/>
    </w:rPr>
  </w:style>
  <w:style w:type="character" w:customStyle="1" w:styleId="WW8Num18z3">
    <w:name w:val="WW8Num18z3"/>
    <w:rsid w:val="00455593"/>
    <w:rPr>
      <w:rFonts w:ascii="Symbol" w:hAnsi="Symbol" w:cs="Symbol"/>
    </w:rPr>
  </w:style>
  <w:style w:type="character" w:customStyle="1" w:styleId="WW8Num19z0">
    <w:name w:val="WW8Num19z0"/>
    <w:rsid w:val="00455593"/>
    <w:rPr>
      <w:rFonts w:ascii="Wingdings" w:hAnsi="Wingdings" w:cs="Wingdings"/>
      <w:b w:val="0"/>
      <w:i w:val="0"/>
      <w:sz w:val="24"/>
    </w:rPr>
  </w:style>
  <w:style w:type="character" w:customStyle="1" w:styleId="WW8Num19z1">
    <w:name w:val="WW8Num19z1"/>
    <w:rsid w:val="00455593"/>
    <w:rPr>
      <w:rFonts w:ascii="Wingdings" w:hAnsi="Wingdings" w:cs="Wingdings"/>
      <w:b w:val="0"/>
      <w:i w:val="0"/>
      <w:color w:val="auto"/>
      <w:sz w:val="24"/>
      <w:szCs w:val="24"/>
    </w:rPr>
  </w:style>
  <w:style w:type="character" w:customStyle="1" w:styleId="WW8Num19z2">
    <w:name w:val="WW8Num19z2"/>
    <w:rsid w:val="00455593"/>
    <w:rPr>
      <w:rFonts w:ascii="Wingdings" w:hAnsi="Wingdings" w:cs="Wingdings"/>
    </w:rPr>
  </w:style>
  <w:style w:type="character" w:customStyle="1" w:styleId="WW8Num19z3">
    <w:name w:val="WW8Num19z3"/>
    <w:rsid w:val="00455593"/>
    <w:rPr>
      <w:rFonts w:ascii="Symbol" w:hAnsi="Symbol" w:cs="Symbol"/>
    </w:rPr>
  </w:style>
  <w:style w:type="character" w:customStyle="1" w:styleId="WW8Num19z4">
    <w:name w:val="WW8Num19z4"/>
    <w:rsid w:val="00455593"/>
    <w:rPr>
      <w:rFonts w:ascii="Courier New" w:hAnsi="Courier New" w:cs="Courier New"/>
    </w:rPr>
  </w:style>
  <w:style w:type="character" w:customStyle="1" w:styleId="WW8Num21z0">
    <w:name w:val="WW8Num21z0"/>
    <w:rsid w:val="00455593"/>
    <w:rPr>
      <w:rFonts w:ascii="Wingdings" w:hAnsi="Wingdings" w:cs="Wingdings"/>
      <w:b w:val="0"/>
      <w:i w:val="0"/>
      <w:sz w:val="28"/>
    </w:rPr>
  </w:style>
  <w:style w:type="character" w:customStyle="1" w:styleId="WW8Num21z1">
    <w:name w:val="WW8Num21z1"/>
    <w:rsid w:val="00455593"/>
    <w:rPr>
      <w:rFonts w:ascii="Courier New" w:hAnsi="Courier New" w:cs="Courier New"/>
    </w:rPr>
  </w:style>
  <w:style w:type="character" w:customStyle="1" w:styleId="WW8Num21z2">
    <w:name w:val="WW8Num21z2"/>
    <w:rsid w:val="00455593"/>
    <w:rPr>
      <w:rFonts w:ascii="Wingdings" w:hAnsi="Wingdings" w:cs="Wingdings"/>
    </w:rPr>
  </w:style>
  <w:style w:type="character" w:customStyle="1" w:styleId="WW8Num21z3">
    <w:name w:val="WW8Num21z3"/>
    <w:rsid w:val="00455593"/>
    <w:rPr>
      <w:rFonts w:ascii="Symbol" w:hAnsi="Symbol" w:cs="Symbol"/>
    </w:rPr>
  </w:style>
  <w:style w:type="character" w:customStyle="1" w:styleId="WW8Num23z0">
    <w:name w:val="WW8Num23z0"/>
    <w:rsid w:val="00455593"/>
    <w:rPr>
      <w:rFonts w:ascii="Symbol" w:hAnsi="Symbol" w:cs="Symbol"/>
    </w:rPr>
  </w:style>
  <w:style w:type="character" w:customStyle="1" w:styleId="WW8Num23z2">
    <w:name w:val="WW8Num23z2"/>
    <w:rsid w:val="00455593"/>
    <w:rPr>
      <w:rFonts w:ascii="Wingdings" w:hAnsi="Wingdings" w:cs="Wingdings"/>
    </w:rPr>
  </w:style>
  <w:style w:type="character" w:customStyle="1" w:styleId="WW8Num23z4">
    <w:name w:val="WW8Num23z4"/>
    <w:rsid w:val="00455593"/>
    <w:rPr>
      <w:rFonts w:ascii="Courier New" w:hAnsi="Courier New" w:cs="Courier New"/>
    </w:rPr>
  </w:style>
  <w:style w:type="character" w:customStyle="1" w:styleId="WW8Num24z0">
    <w:name w:val="WW8Num24z0"/>
    <w:rsid w:val="00455593"/>
    <w:rPr>
      <w:rFonts w:ascii="Lucida Sans Unicode" w:hAnsi="Lucida Sans Unicode" w:cs="Lucida Sans Unicode"/>
      <w:b w:val="0"/>
      <w:i w:val="0"/>
      <w:sz w:val="24"/>
      <w:szCs w:val="24"/>
    </w:rPr>
  </w:style>
  <w:style w:type="character" w:customStyle="1" w:styleId="WW8Num24z1">
    <w:name w:val="WW8Num24z1"/>
    <w:rsid w:val="00455593"/>
    <w:rPr>
      <w:rFonts w:ascii="Courier New" w:hAnsi="Courier New" w:cs="Courier New"/>
    </w:rPr>
  </w:style>
  <w:style w:type="character" w:customStyle="1" w:styleId="WW8Num24z2">
    <w:name w:val="WW8Num24z2"/>
    <w:rsid w:val="00455593"/>
    <w:rPr>
      <w:rFonts w:ascii="Wingdings" w:hAnsi="Wingdings" w:cs="Wingdings"/>
    </w:rPr>
  </w:style>
  <w:style w:type="character" w:customStyle="1" w:styleId="WW8Num24z3">
    <w:name w:val="WW8Num24z3"/>
    <w:rsid w:val="00455593"/>
    <w:rPr>
      <w:rFonts w:ascii="Symbol" w:hAnsi="Symbol" w:cs="Symbol"/>
    </w:rPr>
  </w:style>
  <w:style w:type="character" w:customStyle="1" w:styleId="WW8Num25z0">
    <w:name w:val="WW8Num25z0"/>
    <w:rsid w:val="00455593"/>
    <w:rPr>
      <w:rFonts w:ascii="Wingdings" w:hAnsi="Wingdings" w:cs="Wingdings"/>
      <w:b w:val="0"/>
      <w:i w:val="0"/>
      <w:sz w:val="24"/>
      <w:szCs w:val="16"/>
    </w:rPr>
  </w:style>
  <w:style w:type="character" w:customStyle="1" w:styleId="WW8Num25z1">
    <w:name w:val="WW8Num25z1"/>
    <w:rsid w:val="00455593"/>
    <w:rPr>
      <w:rFonts w:ascii="Courier New" w:hAnsi="Courier New" w:cs="Courier New"/>
    </w:rPr>
  </w:style>
  <w:style w:type="character" w:customStyle="1" w:styleId="WW8Num25z2">
    <w:name w:val="WW8Num25z2"/>
    <w:rsid w:val="00455593"/>
    <w:rPr>
      <w:rFonts w:ascii="Wingdings" w:hAnsi="Wingdings" w:cs="Wingdings"/>
    </w:rPr>
  </w:style>
  <w:style w:type="character" w:customStyle="1" w:styleId="WW8Num25z3">
    <w:name w:val="WW8Num25z3"/>
    <w:rsid w:val="00455593"/>
    <w:rPr>
      <w:rFonts w:ascii="Symbol" w:hAnsi="Symbol" w:cs="Symbol"/>
    </w:rPr>
  </w:style>
  <w:style w:type="character" w:customStyle="1" w:styleId="WW8Num26z0">
    <w:name w:val="WW8Num26z0"/>
    <w:rsid w:val="00455593"/>
    <w:rPr>
      <w:rFonts w:ascii="Wingdings" w:hAnsi="Wingdings" w:cs="Wingdings"/>
      <w:b w:val="0"/>
      <w:i w:val="0"/>
      <w:sz w:val="24"/>
      <w:szCs w:val="16"/>
    </w:rPr>
  </w:style>
  <w:style w:type="character" w:customStyle="1" w:styleId="WW8Num26z1">
    <w:name w:val="WW8Num26z1"/>
    <w:rsid w:val="00455593"/>
    <w:rPr>
      <w:rFonts w:ascii="Wingdings" w:hAnsi="Wingdings" w:cs="Wingdings"/>
      <w:b w:val="0"/>
      <w:i w:val="0"/>
      <w:color w:val="auto"/>
      <w:sz w:val="24"/>
      <w:szCs w:val="16"/>
    </w:rPr>
  </w:style>
  <w:style w:type="character" w:customStyle="1" w:styleId="WW8Num26z2">
    <w:name w:val="WW8Num26z2"/>
    <w:rsid w:val="00455593"/>
    <w:rPr>
      <w:rFonts w:ascii="Wingdings" w:hAnsi="Wingdings" w:cs="Wingdings"/>
    </w:rPr>
  </w:style>
  <w:style w:type="character" w:customStyle="1" w:styleId="WW8Num26z3">
    <w:name w:val="WW8Num26z3"/>
    <w:rsid w:val="00455593"/>
    <w:rPr>
      <w:rFonts w:ascii="Symbol" w:hAnsi="Symbol" w:cs="Symbol"/>
    </w:rPr>
  </w:style>
  <w:style w:type="character" w:customStyle="1" w:styleId="WW8Num26z4">
    <w:name w:val="WW8Num26z4"/>
    <w:rsid w:val="00455593"/>
    <w:rPr>
      <w:rFonts w:ascii="Courier New" w:hAnsi="Courier New" w:cs="Courier New"/>
    </w:rPr>
  </w:style>
  <w:style w:type="character" w:customStyle="1" w:styleId="WW8Num27z0">
    <w:name w:val="WW8Num27z0"/>
    <w:rsid w:val="00455593"/>
    <w:rPr>
      <w:rFonts w:ascii="Wingdings" w:hAnsi="Wingdings" w:cs="Wingdings"/>
      <w:b w:val="0"/>
      <w:i w:val="0"/>
      <w:sz w:val="24"/>
    </w:rPr>
  </w:style>
  <w:style w:type="character" w:customStyle="1" w:styleId="WW8Num27z1">
    <w:name w:val="WW8Num27z1"/>
    <w:rsid w:val="00455593"/>
    <w:rPr>
      <w:rFonts w:ascii="Courier New" w:hAnsi="Courier New" w:cs="Courier New"/>
    </w:rPr>
  </w:style>
  <w:style w:type="character" w:customStyle="1" w:styleId="WW8Num27z2">
    <w:name w:val="WW8Num27z2"/>
    <w:rsid w:val="00455593"/>
    <w:rPr>
      <w:rFonts w:ascii="Wingdings" w:hAnsi="Wingdings" w:cs="Wingdings"/>
    </w:rPr>
  </w:style>
  <w:style w:type="character" w:customStyle="1" w:styleId="WW8Num27z3">
    <w:name w:val="WW8Num27z3"/>
    <w:rsid w:val="00455593"/>
    <w:rPr>
      <w:rFonts w:ascii="Symbol" w:hAnsi="Symbol" w:cs="Symbol"/>
    </w:rPr>
  </w:style>
  <w:style w:type="character" w:customStyle="1" w:styleId="WW8Num28z0">
    <w:name w:val="WW8Num28z0"/>
    <w:rsid w:val="00455593"/>
    <w:rPr>
      <w:rFonts w:ascii="Symbol" w:hAnsi="Symbol" w:cs="Symbol"/>
    </w:rPr>
  </w:style>
  <w:style w:type="character" w:customStyle="1" w:styleId="WW8Num28z1">
    <w:name w:val="WW8Num28z1"/>
    <w:rsid w:val="00455593"/>
    <w:rPr>
      <w:rFonts w:ascii="Courier New" w:hAnsi="Courier New" w:cs="Courier New"/>
    </w:rPr>
  </w:style>
  <w:style w:type="character" w:customStyle="1" w:styleId="WW8Num28z2">
    <w:name w:val="WW8Num28z2"/>
    <w:rsid w:val="00455593"/>
    <w:rPr>
      <w:rFonts w:ascii="Wingdings" w:hAnsi="Wingdings" w:cs="Wingdings"/>
    </w:rPr>
  </w:style>
  <w:style w:type="character" w:customStyle="1" w:styleId="WW8Num29z0">
    <w:name w:val="WW8Num29z0"/>
    <w:rsid w:val="00455593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455593"/>
    <w:rPr>
      <w:rFonts w:ascii="Symbol" w:hAnsi="Symbol" w:cs="Symbol"/>
      <w:sz w:val="16"/>
    </w:rPr>
  </w:style>
  <w:style w:type="character" w:customStyle="1" w:styleId="WW8Num29z2">
    <w:name w:val="WW8Num29z2"/>
    <w:rsid w:val="00455593"/>
    <w:rPr>
      <w:rFonts w:ascii="Wingdings" w:hAnsi="Wingdings" w:cs="Times New Roman"/>
    </w:rPr>
  </w:style>
  <w:style w:type="character" w:customStyle="1" w:styleId="WW8Num29z3">
    <w:name w:val="WW8Num29z3"/>
    <w:rsid w:val="00455593"/>
    <w:rPr>
      <w:rFonts w:ascii="Symbol" w:hAnsi="Symbol" w:cs="Times New Roman"/>
    </w:rPr>
  </w:style>
  <w:style w:type="character" w:customStyle="1" w:styleId="WW8Num29z4">
    <w:name w:val="WW8Num29z4"/>
    <w:rsid w:val="00455593"/>
    <w:rPr>
      <w:rFonts w:ascii="Courier New" w:hAnsi="Courier New" w:cs="Courier New"/>
    </w:rPr>
  </w:style>
  <w:style w:type="character" w:customStyle="1" w:styleId="WW8Num31z0">
    <w:name w:val="WW8Num31z0"/>
    <w:rsid w:val="00455593"/>
    <w:rPr>
      <w:rFonts w:ascii="Symbol" w:hAnsi="Symbol" w:cs="Symbol"/>
    </w:rPr>
  </w:style>
  <w:style w:type="character" w:customStyle="1" w:styleId="WW8Num32z0">
    <w:name w:val="WW8Num32z0"/>
    <w:rsid w:val="00455593"/>
    <w:rPr>
      <w:rFonts w:ascii="Symbol" w:hAnsi="Symbol" w:cs="Symbol"/>
    </w:rPr>
  </w:style>
  <w:style w:type="character" w:customStyle="1" w:styleId="WW8Num32z1">
    <w:name w:val="WW8Num32z1"/>
    <w:rsid w:val="00455593"/>
    <w:rPr>
      <w:rFonts w:ascii="Courier New" w:hAnsi="Courier New" w:cs="Courier New"/>
    </w:rPr>
  </w:style>
  <w:style w:type="character" w:customStyle="1" w:styleId="WW8Num32z2">
    <w:name w:val="WW8Num32z2"/>
    <w:rsid w:val="00455593"/>
    <w:rPr>
      <w:rFonts w:ascii="Wingdings" w:hAnsi="Wingdings" w:cs="Wingdings"/>
    </w:rPr>
  </w:style>
  <w:style w:type="character" w:customStyle="1" w:styleId="WW8Num33z0">
    <w:name w:val="WW8Num33z0"/>
    <w:rsid w:val="00455593"/>
    <w:rPr>
      <w:rFonts w:ascii="Times New Roman" w:hAnsi="Times New Roman" w:cs="Times New Roman"/>
    </w:rPr>
  </w:style>
  <w:style w:type="character" w:customStyle="1" w:styleId="WW8Num33z2">
    <w:name w:val="WW8Num33z2"/>
    <w:rsid w:val="00455593"/>
    <w:rPr>
      <w:rFonts w:ascii="Wingdings" w:hAnsi="Wingdings" w:cs="Wingdings"/>
    </w:rPr>
  </w:style>
  <w:style w:type="character" w:customStyle="1" w:styleId="WW8Num33z3">
    <w:name w:val="WW8Num33z3"/>
    <w:rsid w:val="00455593"/>
    <w:rPr>
      <w:rFonts w:ascii="Symbol" w:hAnsi="Symbol" w:cs="Symbol"/>
    </w:rPr>
  </w:style>
  <w:style w:type="character" w:customStyle="1" w:styleId="WW8Num33z4">
    <w:name w:val="WW8Num33z4"/>
    <w:rsid w:val="00455593"/>
    <w:rPr>
      <w:rFonts w:ascii="Courier New" w:hAnsi="Courier New" w:cs="Courier New"/>
    </w:rPr>
  </w:style>
  <w:style w:type="character" w:customStyle="1" w:styleId="Carpredefinitoparagrafo1">
    <w:name w:val="Car. predefinito paragrafo1"/>
    <w:rsid w:val="00455593"/>
  </w:style>
  <w:style w:type="character" w:customStyle="1" w:styleId="Caratteredellanota">
    <w:name w:val="Carattere della nota"/>
    <w:rsid w:val="00455593"/>
    <w:rPr>
      <w:vertAlign w:val="superscript"/>
    </w:rPr>
  </w:style>
  <w:style w:type="character" w:styleId="Collegamentoipertestuale">
    <w:name w:val="Hyperlink"/>
    <w:rsid w:val="00455593"/>
    <w:rPr>
      <w:color w:val="0000FF"/>
      <w:u w:val="single"/>
    </w:rPr>
  </w:style>
  <w:style w:type="character" w:customStyle="1" w:styleId="Rimandocommento1">
    <w:name w:val="Rimando commento1"/>
    <w:rsid w:val="00455593"/>
    <w:rPr>
      <w:sz w:val="16"/>
      <w:szCs w:val="16"/>
    </w:rPr>
  </w:style>
  <w:style w:type="character" w:customStyle="1" w:styleId="CarattereCarattere4">
    <w:name w:val="Carattere Carattere4"/>
    <w:basedOn w:val="Carpredefinitoparagrafo1"/>
    <w:rsid w:val="00455593"/>
  </w:style>
  <w:style w:type="character" w:customStyle="1" w:styleId="CarattereCarattere3">
    <w:name w:val="Carattere Carattere3"/>
    <w:rsid w:val="00455593"/>
    <w:rPr>
      <w:b/>
      <w:bCs/>
    </w:rPr>
  </w:style>
  <w:style w:type="character" w:customStyle="1" w:styleId="CarattereCarattere2">
    <w:name w:val="Carattere Carattere2"/>
    <w:rsid w:val="00455593"/>
    <w:rPr>
      <w:rFonts w:ascii="Tahoma" w:hAnsi="Tahoma" w:cs="Tahoma"/>
      <w:sz w:val="16"/>
      <w:szCs w:val="16"/>
    </w:rPr>
  </w:style>
  <w:style w:type="character" w:customStyle="1" w:styleId="CarattereCarattere1">
    <w:name w:val="Carattere Carattere1"/>
    <w:basedOn w:val="Carpredefinitoparagrafo1"/>
    <w:rsid w:val="00455593"/>
  </w:style>
  <w:style w:type="character" w:customStyle="1" w:styleId="CarattereCarattere">
    <w:name w:val="Carattere Carattere"/>
    <w:basedOn w:val="Carpredefinitoparagrafo1"/>
    <w:rsid w:val="00455593"/>
  </w:style>
  <w:style w:type="character" w:styleId="Numeropagina">
    <w:name w:val="page number"/>
    <w:rsid w:val="00455593"/>
  </w:style>
  <w:style w:type="character" w:styleId="Rimandonotaapidipagina">
    <w:name w:val="footnote reference"/>
    <w:rsid w:val="00455593"/>
    <w:rPr>
      <w:vertAlign w:val="superscript"/>
    </w:rPr>
  </w:style>
  <w:style w:type="character" w:customStyle="1" w:styleId="Caratterenotadichiusura">
    <w:name w:val="Carattere nota di chiusura"/>
    <w:rsid w:val="00455593"/>
    <w:rPr>
      <w:vertAlign w:val="superscript"/>
    </w:rPr>
  </w:style>
  <w:style w:type="character" w:customStyle="1" w:styleId="WW-Caratterenotadichiusura">
    <w:name w:val="WW-Carattere nota di chiusura"/>
    <w:rsid w:val="00455593"/>
  </w:style>
  <w:style w:type="character" w:styleId="Rimandonotadichiusura">
    <w:name w:val="endnote reference"/>
    <w:rsid w:val="00455593"/>
    <w:rPr>
      <w:vertAlign w:val="superscript"/>
    </w:rPr>
  </w:style>
  <w:style w:type="character" w:customStyle="1" w:styleId="Caratteredinumerazione">
    <w:name w:val="Carattere di numerazione"/>
    <w:rsid w:val="00455593"/>
  </w:style>
  <w:style w:type="character" w:customStyle="1" w:styleId="Punti">
    <w:name w:val="Punti"/>
    <w:rsid w:val="00455593"/>
    <w:rPr>
      <w:rFonts w:ascii="OpenSymbol" w:eastAsia="OpenSymbol" w:hAnsi="OpenSymbol" w:cs="OpenSymbol"/>
    </w:rPr>
  </w:style>
  <w:style w:type="character" w:styleId="Enfasicorsivo">
    <w:name w:val="Emphasis"/>
    <w:qFormat/>
    <w:rsid w:val="00455593"/>
    <w:rPr>
      <w:i/>
      <w:iCs/>
    </w:rPr>
  </w:style>
  <w:style w:type="paragraph" w:customStyle="1" w:styleId="Intestazione1">
    <w:name w:val="Intestazione1"/>
    <w:basedOn w:val="Normale"/>
    <w:next w:val="Corpotesto"/>
    <w:rsid w:val="0045559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rsid w:val="00455593"/>
    <w:pPr>
      <w:jc w:val="both"/>
    </w:pPr>
    <w:rPr>
      <w:rFonts w:ascii="Arial Rounded MT Bold" w:hAnsi="Arial Rounded MT Bold" w:cs="Arial Rounded MT Bold"/>
    </w:rPr>
  </w:style>
  <w:style w:type="paragraph" w:styleId="Elenco">
    <w:name w:val="List"/>
    <w:basedOn w:val="Corpotesto"/>
    <w:rsid w:val="00455593"/>
    <w:rPr>
      <w:rFonts w:cs="Mangal"/>
    </w:rPr>
  </w:style>
  <w:style w:type="paragraph" w:customStyle="1" w:styleId="Didascalia1">
    <w:name w:val="Didascalia1"/>
    <w:basedOn w:val="Normale"/>
    <w:rsid w:val="004555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455593"/>
    <w:pPr>
      <w:suppressLineNumbers/>
    </w:pPr>
    <w:rPr>
      <w:rFonts w:cs="Mangal"/>
    </w:rPr>
  </w:style>
  <w:style w:type="paragraph" w:styleId="Rientrocorpodeltesto">
    <w:name w:val="Body Text Indent"/>
    <w:basedOn w:val="Normale"/>
    <w:rsid w:val="00455593"/>
    <w:pPr>
      <w:ind w:left="284" w:hanging="284"/>
      <w:jc w:val="both"/>
    </w:pPr>
    <w:rPr>
      <w:rFonts w:ascii="Garamond" w:hAnsi="Garamond" w:cs="Garamond"/>
      <w:b/>
      <w:sz w:val="24"/>
    </w:rPr>
  </w:style>
  <w:style w:type="paragraph" w:customStyle="1" w:styleId="Corpodeltesto21">
    <w:name w:val="Corpo del testo 21"/>
    <w:basedOn w:val="Normale"/>
    <w:rsid w:val="00455593"/>
    <w:pPr>
      <w:jc w:val="both"/>
    </w:pPr>
    <w:rPr>
      <w:rFonts w:ascii="Garamond" w:hAnsi="Garamond" w:cs="Garamond"/>
      <w:b/>
      <w:sz w:val="24"/>
    </w:rPr>
  </w:style>
  <w:style w:type="paragraph" w:customStyle="1" w:styleId="Corpodeltesto31">
    <w:name w:val="Corpo del testo 31"/>
    <w:basedOn w:val="Normale"/>
    <w:rsid w:val="00455593"/>
    <w:pPr>
      <w:spacing w:after="120"/>
      <w:jc w:val="both"/>
    </w:pPr>
    <w:rPr>
      <w:sz w:val="24"/>
    </w:rPr>
  </w:style>
  <w:style w:type="paragraph" w:styleId="Testonotaapidipagina">
    <w:name w:val="footnote text"/>
    <w:basedOn w:val="Normale"/>
    <w:rsid w:val="00455593"/>
  </w:style>
  <w:style w:type="paragraph" w:customStyle="1" w:styleId="Default">
    <w:name w:val="Default"/>
    <w:rsid w:val="00455593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455593"/>
  </w:style>
  <w:style w:type="paragraph" w:styleId="Soggettocommento">
    <w:name w:val="annotation subject"/>
    <w:basedOn w:val="Testocommento1"/>
    <w:next w:val="Testocommento1"/>
    <w:rsid w:val="00455593"/>
    <w:rPr>
      <w:b/>
      <w:bCs/>
    </w:rPr>
  </w:style>
  <w:style w:type="paragraph" w:styleId="Testofumetto">
    <w:name w:val="Balloon Text"/>
    <w:basedOn w:val="Normale"/>
    <w:rsid w:val="0045559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4555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55593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455593"/>
    <w:pPr>
      <w:suppressLineNumbers/>
    </w:pPr>
  </w:style>
  <w:style w:type="paragraph" w:customStyle="1" w:styleId="Intestazionetabella">
    <w:name w:val="Intestazione tabella"/>
    <w:basedOn w:val="Contenutotabella"/>
    <w:rsid w:val="0045559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455593"/>
  </w:style>
  <w:style w:type="character" w:customStyle="1" w:styleId="Titolo4Carattere">
    <w:name w:val="Titolo 4 Carattere"/>
    <w:basedOn w:val="Carpredefinitoparagrafo"/>
    <w:link w:val="Titolo4"/>
    <w:rsid w:val="003C10A3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5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sedriano@postemailcertificat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Accredit</vt:lpstr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</dc:title>
  <dc:creator>Comune di Parma</dc:creator>
  <cp:lastModifiedBy>silvia.oldrini</cp:lastModifiedBy>
  <cp:revision>15</cp:revision>
  <cp:lastPrinted>2021-05-24T08:34:00Z</cp:lastPrinted>
  <dcterms:created xsi:type="dcterms:W3CDTF">2021-05-21T10:37:00Z</dcterms:created>
  <dcterms:modified xsi:type="dcterms:W3CDTF">2022-04-15T10:29:00Z</dcterms:modified>
</cp:coreProperties>
</file>