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90A9DA8" w14:textId="77777777" w:rsidR="00B97635" w:rsidRDefault="00194333">
      <w:pPr>
        <w:pStyle w:val="Titolo4"/>
        <w:spacing w:before="0" w:after="0"/>
        <w:ind w:left="-900" w:firstLine="0"/>
        <w:rPr>
          <w:rFonts w:ascii="Garamond" w:hAnsi="Garamond" w:cs="Garamond"/>
          <w:sz w:val="24"/>
          <w:szCs w:val="24"/>
        </w:rPr>
      </w:pPr>
      <w:bookmarkStart w:id="0" w:name="_GoBack"/>
      <w:bookmarkEnd w:id="0"/>
      <w:r>
        <w:rPr>
          <w:noProof/>
          <w:lang w:eastAsia="it-IT"/>
        </w:rPr>
        <w:pict w14:anchorId="090A9E7E">
          <v:shapetype id="_x0000_t202" coordsize="21600,21600" o:spt="202" path="m,l,21600r21600,l21600,xe">
            <v:stroke joinstyle="miter"/>
            <v:path gradientshapeok="t" o:connecttype="rect"/>
          </v:shapetype>
          <v:shape id="Text Box 2" o:spid="_x0000_s1026" type="#_x0000_t202" style="position:absolute;left:0;text-align:left;margin-left:360.65pt;margin-top:18.25pt;width:113.25pt;height:1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" filled="f" stroked="f" strokecolor="gray">
            <v:stroke joinstyle="round"/>
            <v:textbox inset="0,0,0,0">
              <w:txbxContent>
                <w:p w14:paraId="090A9E84" w14:textId="77777777" w:rsidR="007C6774" w:rsidRDefault="007C6774">
                  <w:pPr>
                    <w:rPr>
                      <w:b/>
                      <w:bCs/>
                      <w:sz w:val="28"/>
                      <w:szCs w:val="28"/>
                    </w:rPr>
                  </w:pPr>
                </w:p>
              </w:txbxContent>
            </v:textbox>
          </v:shape>
        </w:pict>
      </w:r>
    </w:p>
    <w:p w14:paraId="090A9DA9" w14:textId="77777777" w:rsidR="0005332A" w:rsidRDefault="0005332A">
      <w:pPr>
        <w:pStyle w:val="Titolo4"/>
        <w:tabs>
          <w:tab w:val="left" w:pos="4080"/>
        </w:tabs>
        <w:spacing w:before="0" w:after="0"/>
        <w:ind w:left="3990" w:firstLine="0"/>
        <w:rPr>
          <w:rStyle w:val="Carpredefinitoparagrafo1"/>
          <w:rFonts w:ascii="Garamond" w:hAnsi="Garamond" w:cs="Garamond"/>
          <w:b w:val="0"/>
          <w:bCs w:val="0"/>
          <w:sz w:val="24"/>
          <w:szCs w:val="24"/>
        </w:rPr>
      </w:pPr>
    </w:p>
    <w:p w14:paraId="090A9DAA" w14:textId="77777777" w:rsidR="0005332A" w:rsidRDefault="0005332A">
      <w:pPr>
        <w:pStyle w:val="Titolo4"/>
        <w:tabs>
          <w:tab w:val="left" w:pos="4080"/>
        </w:tabs>
        <w:spacing w:before="0" w:after="0"/>
        <w:ind w:left="3990" w:firstLine="0"/>
        <w:rPr>
          <w:rStyle w:val="Carpredefinitoparagrafo1"/>
          <w:rFonts w:ascii="Garamond" w:hAnsi="Garamond" w:cs="Garamond"/>
          <w:b w:val="0"/>
          <w:bCs w:val="0"/>
          <w:sz w:val="24"/>
          <w:szCs w:val="24"/>
        </w:rPr>
      </w:pPr>
    </w:p>
    <w:p w14:paraId="090A9DAB" w14:textId="77777777" w:rsidR="0005332A" w:rsidRPr="00757793" w:rsidRDefault="0005332A">
      <w:pPr>
        <w:pStyle w:val="Titolo4"/>
        <w:tabs>
          <w:tab w:val="left" w:pos="4080"/>
        </w:tabs>
        <w:spacing w:before="0" w:after="0"/>
        <w:ind w:left="3990" w:firstLine="0"/>
        <w:rPr>
          <w:rStyle w:val="Carpredefinitoparagrafo1"/>
          <w:rFonts w:ascii="Garamond" w:hAnsi="Garamond" w:cs="Garamond"/>
          <w:b w:val="0"/>
          <w:bCs w:val="0"/>
          <w:sz w:val="24"/>
          <w:szCs w:val="24"/>
        </w:rPr>
      </w:pPr>
      <w:r>
        <w:rPr>
          <w:rStyle w:val="Carpredefinitoparagrafo1"/>
          <w:rFonts w:ascii="Garamond" w:hAnsi="Garamond" w:cs="Garamond"/>
          <w:b w:val="0"/>
          <w:bCs w:val="0"/>
          <w:sz w:val="24"/>
          <w:szCs w:val="24"/>
        </w:rPr>
        <w:tab/>
      </w:r>
      <w:r>
        <w:rPr>
          <w:rStyle w:val="Carpredefinitoparagrafo1"/>
          <w:rFonts w:ascii="Garamond" w:hAnsi="Garamond" w:cs="Garamond"/>
          <w:b w:val="0"/>
          <w:bCs w:val="0"/>
          <w:sz w:val="24"/>
          <w:szCs w:val="24"/>
        </w:rPr>
        <w:tab/>
      </w:r>
      <w:r>
        <w:rPr>
          <w:rStyle w:val="Carpredefinitoparagrafo1"/>
          <w:rFonts w:ascii="Garamond" w:hAnsi="Garamond" w:cs="Garamond"/>
          <w:b w:val="0"/>
          <w:bCs w:val="0"/>
          <w:sz w:val="24"/>
          <w:szCs w:val="24"/>
        </w:rPr>
        <w:tab/>
      </w:r>
      <w:r>
        <w:rPr>
          <w:rStyle w:val="Carpredefinitoparagrafo1"/>
          <w:rFonts w:ascii="Garamond" w:hAnsi="Garamond" w:cs="Garamond"/>
          <w:b w:val="0"/>
          <w:bCs w:val="0"/>
          <w:sz w:val="24"/>
          <w:szCs w:val="24"/>
        </w:rPr>
        <w:tab/>
      </w:r>
      <w:r>
        <w:rPr>
          <w:rStyle w:val="Carpredefinitoparagrafo1"/>
          <w:rFonts w:ascii="Garamond" w:hAnsi="Garamond" w:cs="Garamond"/>
          <w:b w:val="0"/>
          <w:bCs w:val="0"/>
          <w:sz w:val="24"/>
          <w:szCs w:val="24"/>
        </w:rPr>
        <w:tab/>
      </w:r>
    </w:p>
    <w:p w14:paraId="090A9DAC" w14:textId="77777777" w:rsidR="00B97635" w:rsidRPr="00757793" w:rsidRDefault="0005332A">
      <w:pPr>
        <w:pStyle w:val="Titolo4"/>
        <w:tabs>
          <w:tab w:val="left" w:pos="4080"/>
        </w:tabs>
        <w:spacing w:before="0" w:after="0"/>
        <w:ind w:left="3990" w:firstLine="0"/>
        <w:rPr>
          <w:rFonts w:ascii="Garamond" w:hAnsi="Garamond" w:cs="Arial"/>
          <w:b w:val="0"/>
          <w:bCs w:val="0"/>
          <w:sz w:val="24"/>
          <w:szCs w:val="24"/>
        </w:rPr>
      </w:pPr>
      <w:r w:rsidRPr="00757793">
        <w:rPr>
          <w:rStyle w:val="Carpredefinitoparagrafo1"/>
          <w:rFonts w:ascii="Garamond" w:hAnsi="Garamond" w:cs="Garamond"/>
          <w:b w:val="0"/>
          <w:bCs w:val="0"/>
          <w:sz w:val="24"/>
          <w:szCs w:val="24"/>
        </w:rPr>
        <w:tab/>
      </w:r>
      <w:r w:rsidRPr="00757793">
        <w:rPr>
          <w:rStyle w:val="Carpredefinitoparagrafo1"/>
          <w:rFonts w:ascii="Garamond" w:hAnsi="Garamond" w:cs="Garamond"/>
          <w:b w:val="0"/>
          <w:bCs w:val="0"/>
          <w:sz w:val="24"/>
          <w:szCs w:val="24"/>
        </w:rPr>
        <w:tab/>
      </w:r>
      <w:r w:rsidRPr="00757793">
        <w:rPr>
          <w:rStyle w:val="Carpredefinitoparagrafo1"/>
          <w:rFonts w:ascii="Garamond" w:hAnsi="Garamond" w:cs="Garamond"/>
          <w:b w:val="0"/>
          <w:bCs w:val="0"/>
          <w:sz w:val="24"/>
          <w:szCs w:val="24"/>
        </w:rPr>
        <w:tab/>
      </w:r>
      <w:r w:rsidRPr="00757793">
        <w:rPr>
          <w:rStyle w:val="Carpredefinitoparagrafo1"/>
          <w:rFonts w:ascii="Garamond" w:hAnsi="Garamond" w:cs="Garamond"/>
          <w:b w:val="0"/>
          <w:bCs w:val="0"/>
          <w:sz w:val="24"/>
          <w:szCs w:val="24"/>
        </w:rPr>
        <w:tab/>
      </w:r>
      <w:r w:rsidRPr="00757793">
        <w:rPr>
          <w:rStyle w:val="Carpredefinitoparagrafo1"/>
          <w:rFonts w:ascii="Garamond" w:hAnsi="Garamond" w:cs="Garamond"/>
          <w:b w:val="0"/>
          <w:bCs w:val="0"/>
          <w:sz w:val="24"/>
          <w:szCs w:val="24"/>
        </w:rPr>
        <w:tab/>
      </w:r>
      <w:r w:rsidRPr="00757793">
        <w:rPr>
          <w:rStyle w:val="Carpredefinitoparagrafo1"/>
          <w:rFonts w:ascii="Garamond" w:hAnsi="Garamond" w:cs="Arial"/>
          <w:b w:val="0"/>
          <w:bCs w:val="0"/>
          <w:sz w:val="24"/>
          <w:szCs w:val="24"/>
        </w:rPr>
        <w:t xml:space="preserve">AL </w:t>
      </w:r>
    </w:p>
    <w:p w14:paraId="090A9DAD" w14:textId="77777777" w:rsidR="00B97635" w:rsidRPr="00757793" w:rsidRDefault="0005332A">
      <w:pPr>
        <w:pStyle w:val="Titolo4"/>
        <w:tabs>
          <w:tab w:val="left" w:pos="4080"/>
        </w:tabs>
        <w:spacing w:before="0" w:after="0"/>
        <w:ind w:left="3990" w:firstLine="0"/>
        <w:rPr>
          <w:rFonts w:ascii="Garamond" w:hAnsi="Garamond" w:cs="Arial"/>
          <w:b w:val="0"/>
          <w:bCs w:val="0"/>
          <w:sz w:val="24"/>
          <w:szCs w:val="24"/>
        </w:rPr>
      </w:pPr>
      <w:r w:rsidRPr="00757793">
        <w:rPr>
          <w:rFonts w:ascii="Garamond" w:hAnsi="Garamond" w:cs="Arial"/>
          <w:b w:val="0"/>
          <w:bCs w:val="0"/>
          <w:sz w:val="24"/>
          <w:szCs w:val="24"/>
        </w:rPr>
        <w:tab/>
      </w:r>
      <w:r w:rsidRPr="00757793">
        <w:rPr>
          <w:rFonts w:ascii="Garamond" w:hAnsi="Garamond" w:cs="Arial"/>
          <w:b w:val="0"/>
          <w:bCs w:val="0"/>
          <w:sz w:val="24"/>
          <w:szCs w:val="24"/>
        </w:rPr>
        <w:tab/>
      </w:r>
      <w:r w:rsidRPr="00757793">
        <w:rPr>
          <w:rFonts w:ascii="Garamond" w:hAnsi="Garamond" w:cs="Arial"/>
          <w:b w:val="0"/>
          <w:bCs w:val="0"/>
          <w:sz w:val="24"/>
          <w:szCs w:val="24"/>
        </w:rPr>
        <w:tab/>
      </w:r>
      <w:r w:rsidRPr="00757793">
        <w:rPr>
          <w:rFonts w:ascii="Garamond" w:hAnsi="Garamond" w:cs="Arial"/>
          <w:b w:val="0"/>
          <w:bCs w:val="0"/>
          <w:sz w:val="24"/>
          <w:szCs w:val="24"/>
        </w:rPr>
        <w:tab/>
      </w:r>
      <w:r w:rsidRPr="00757793">
        <w:rPr>
          <w:rFonts w:ascii="Garamond" w:hAnsi="Garamond" w:cs="Arial"/>
          <w:b w:val="0"/>
          <w:bCs w:val="0"/>
          <w:sz w:val="24"/>
          <w:szCs w:val="24"/>
        </w:rPr>
        <w:tab/>
        <w:t>COMUNE DI SEDRIANO</w:t>
      </w:r>
    </w:p>
    <w:p w14:paraId="090A9DAE" w14:textId="77777777" w:rsidR="00B97635" w:rsidRPr="00757793" w:rsidRDefault="0005332A">
      <w:pPr>
        <w:pStyle w:val="Titolo4"/>
        <w:tabs>
          <w:tab w:val="clear" w:pos="0"/>
          <w:tab w:val="left" w:pos="4080"/>
        </w:tabs>
        <w:spacing w:before="0" w:after="0"/>
        <w:ind w:left="3990" w:firstLine="0"/>
        <w:rPr>
          <w:rFonts w:ascii="Garamond" w:hAnsi="Garamond" w:cs="Arial"/>
          <w:b w:val="0"/>
          <w:bCs w:val="0"/>
          <w:sz w:val="24"/>
          <w:szCs w:val="24"/>
        </w:rPr>
      </w:pPr>
      <w:r w:rsidRPr="00757793">
        <w:rPr>
          <w:rFonts w:ascii="Garamond" w:hAnsi="Garamond" w:cs="Arial"/>
          <w:b w:val="0"/>
          <w:bCs w:val="0"/>
          <w:sz w:val="24"/>
          <w:szCs w:val="24"/>
        </w:rPr>
        <w:tab/>
      </w:r>
      <w:r w:rsidRPr="00757793">
        <w:rPr>
          <w:rFonts w:ascii="Garamond" w:hAnsi="Garamond" w:cs="Arial"/>
          <w:b w:val="0"/>
          <w:bCs w:val="0"/>
          <w:sz w:val="24"/>
          <w:szCs w:val="24"/>
        </w:rPr>
        <w:tab/>
      </w:r>
      <w:r w:rsidRPr="00757793">
        <w:rPr>
          <w:rFonts w:ascii="Garamond" w:hAnsi="Garamond" w:cs="Arial"/>
          <w:b w:val="0"/>
          <w:bCs w:val="0"/>
          <w:sz w:val="24"/>
          <w:szCs w:val="24"/>
        </w:rPr>
        <w:tab/>
      </w:r>
      <w:r w:rsidRPr="00757793">
        <w:rPr>
          <w:rFonts w:ascii="Garamond" w:hAnsi="Garamond" w:cs="Arial"/>
          <w:b w:val="0"/>
          <w:bCs w:val="0"/>
          <w:sz w:val="24"/>
          <w:szCs w:val="24"/>
        </w:rPr>
        <w:tab/>
      </w:r>
      <w:r w:rsidRPr="00757793">
        <w:rPr>
          <w:rFonts w:ascii="Garamond" w:hAnsi="Garamond" w:cs="Arial"/>
          <w:b w:val="0"/>
          <w:bCs w:val="0"/>
          <w:sz w:val="24"/>
          <w:szCs w:val="24"/>
        </w:rPr>
        <w:tab/>
        <w:t>Via Fagnani</w:t>
      </w:r>
      <w:r w:rsidR="0053646A" w:rsidRPr="00757793">
        <w:rPr>
          <w:rFonts w:ascii="Garamond" w:hAnsi="Garamond" w:cs="Arial"/>
          <w:b w:val="0"/>
          <w:bCs w:val="0"/>
          <w:sz w:val="24"/>
          <w:szCs w:val="24"/>
        </w:rPr>
        <w:t xml:space="preserve">, </w:t>
      </w:r>
      <w:r w:rsidRPr="00757793">
        <w:rPr>
          <w:rFonts w:ascii="Garamond" w:hAnsi="Garamond" w:cs="Arial"/>
          <w:b w:val="0"/>
          <w:bCs w:val="0"/>
          <w:sz w:val="24"/>
          <w:szCs w:val="24"/>
        </w:rPr>
        <w:t>35 - 20018</w:t>
      </w:r>
    </w:p>
    <w:p w14:paraId="090A9DAF" w14:textId="77777777" w:rsidR="0005332A" w:rsidRPr="0053646A" w:rsidRDefault="0005332A" w:rsidP="0053646A">
      <w:pPr>
        <w:jc w:val="right"/>
        <w:rPr>
          <w:sz w:val="24"/>
          <w:szCs w:val="24"/>
        </w:rPr>
      </w:pPr>
      <w:r>
        <w:tab/>
      </w:r>
      <w:r>
        <w:tab/>
      </w:r>
      <w:r>
        <w:tab/>
      </w:r>
      <w:r>
        <w:tab/>
      </w:r>
      <w:r>
        <w:tab/>
      </w:r>
      <w:r>
        <w:tab/>
      </w:r>
      <w:r>
        <w:tab/>
      </w:r>
      <w:r>
        <w:tab/>
      </w:r>
      <w:r>
        <w:tab/>
      </w:r>
      <w:hyperlink r:id="rId7" w:history="1">
        <w:r w:rsidRPr="0053646A">
          <w:rPr>
            <w:rStyle w:val="Collegamentoipertestuale"/>
            <w:sz w:val="24"/>
            <w:szCs w:val="24"/>
          </w:rPr>
          <w:t>comune.sedriano@postemailcertificata.it</w:t>
        </w:r>
      </w:hyperlink>
    </w:p>
    <w:p w14:paraId="090A9DB0" w14:textId="77777777" w:rsidR="0005332A" w:rsidRPr="0005332A" w:rsidRDefault="0005332A" w:rsidP="0005332A"/>
    <w:p w14:paraId="090A9DB1" w14:textId="77777777" w:rsidR="00B97635" w:rsidRDefault="00B97635">
      <w:pPr>
        <w:pStyle w:val="Titolo4"/>
        <w:spacing w:before="0" w:after="0"/>
        <w:ind w:left="60" w:right="30" w:hanging="1418"/>
        <w:rPr>
          <w:rFonts w:ascii="Garamond" w:hAnsi="Garamond" w:cs="Garamond"/>
          <w:b w:val="0"/>
          <w:sz w:val="24"/>
          <w:szCs w:val="24"/>
        </w:rPr>
      </w:pPr>
    </w:p>
    <w:p w14:paraId="090A9DB2" w14:textId="0A741C4F" w:rsidR="00B97635" w:rsidRDefault="00196A04" w:rsidP="0053646A">
      <w:pPr>
        <w:pStyle w:val="Corpotesto"/>
        <w:ind w:left="210" w:right="210" w:hanging="16"/>
        <w:rPr>
          <w:rFonts w:ascii="Garamond" w:hAnsi="Garamond" w:cs="Garamond"/>
          <w:b/>
          <w:sz w:val="24"/>
          <w:szCs w:val="24"/>
        </w:rPr>
      </w:pPr>
      <w:r>
        <w:rPr>
          <w:rFonts w:ascii="Garamond" w:hAnsi="Garamond" w:cs="Garamond"/>
          <w:b/>
          <w:bCs/>
          <w:sz w:val="24"/>
          <w:szCs w:val="24"/>
        </w:rPr>
        <w:t>DOMANDA DI PARTECIPAZIONE ALL'AVVISO PUBBLICO FINALIZZATO ALL'INDIVIDUAZIONE DI SOGGETTI INTERESSATI ALLA ORGANIZZAZIONE E GESTIONE DI CENTRI ES</w:t>
      </w:r>
      <w:r w:rsidR="002306A9">
        <w:rPr>
          <w:rFonts w:ascii="Garamond" w:hAnsi="Garamond" w:cs="Garamond"/>
          <w:b/>
          <w:bCs/>
          <w:sz w:val="24"/>
          <w:szCs w:val="24"/>
        </w:rPr>
        <w:t xml:space="preserve">TIVI PER BAMBINE/I </w:t>
      </w:r>
      <w:r w:rsidR="006818B5">
        <w:rPr>
          <w:rFonts w:ascii="Garamond" w:hAnsi="Garamond" w:cs="Garamond"/>
          <w:b/>
          <w:bCs/>
          <w:sz w:val="24"/>
          <w:szCs w:val="24"/>
        </w:rPr>
        <w:t xml:space="preserve">DI ETA’ </w:t>
      </w:r>
      <w:r w:rsidR="00D54B3F">
        <w:rPr>
          <w:rFonts w:ascii="Garamond" w:hAnsi="Garamond" w:cs="Garamond"/>
          <w:b/>
          <w:bCs/>
          <w:sz w:val="24"/>
          <w:szCs w:val="24"/>
        </w:rPr>
        <w:t>DAI</w:t>
      </w:r>
      <w:r w:rsidR="006818B5">
        <w:rPr>
          <w:rFonts w:ascii="Garamond" w:hAnsi="Garamond" w:cs="Garamond"/>
          <w:b/>
          <w:bCs/>
          <w:sz w:val="24"/>
          <w:szCs w:val="24"/>
        </w:rPr>
        <w:t xml:space="preserve"> 3 ANNI</w:t>
      </w:r>
      <w:r w:rsidR="000C499E">
        <w:rPr>
          <w:rFonts w:ascii="Garamond" w:hAnsi="Garamond" w:cs="Garamond"/>
          <w:b/>
          <w:bCs/>
          <w:sz w:val="24"/>
          <w:szCs w:val="24"/>
        </w:rPr>
        <w:t xml:space="preserve"> </w:t>
      </w:r>
      <w:r w:rsidR="00D54B3F">
        <w:rPr>
          <w:rFonts w:ascii="Garamond" w:hAnsi="Garamond" w:cs="Garamond"/>
          <w:b/>
          <w:bCs/>
          <w:sz w:val="24"/>
          <w:szCs w:val="24"/>
        </w:rPr>
        <w:t>AI 14 ANNI</w:t>
      </w:r>
      <w:r w:rsidR="000C499E">
        <w:rPr>
          <w:rFonts w:ascii="Garamond" w:hAnsi="Garamond" w:cs="Garamond"/>
          <w:b/>
          <w:bCs/>
          <w:sz w:val="24"/>
          <w:szCs w:val="24"/>
        </w:rPr>
        <w:t>– ESTATE 2022</w:t>
      </w:r>
    </w:p>
    <w:tbl>
      <w:tblPr>
        <w:tblW w:w="0" w:type="auto"/>
        <w:tblInd w:w="-27" w:type="dxa"/>
        <w:tblLayout w:type="fixed"/>
        <w:tblCellMar>
          <w:left w:w="70" w:type="dxa"/>
          <w:right w:w="70" w:type="dxa"/>
        </w:tblCellMar>
        <w:tblLook w:val="0000" w:firstRow="0" w:lastRow="0" w:firstColumn="0" w:lastColumn="0" w:noHBand="0" w:noVBand="0"/>
      </w:tblPr>
      <w:tblGrid>
        <w:gridCol w:w="10320"/>
      </w:tblGrid>
      <w:tr w:rsidR="00B97635" w14:paraId="090A9DB4" w14:textId="77777777">
        <w:trPr>
          <w:trHeight w:val="346"/>
        </w:trPr>
        <w:tc>
          <w:tcPr>
            <w:tcW w:w="1032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90A9DB3" w14:textId="77777777" w:rsidR="00B97635" w:rsidRDefault="00196A04">
            <w:pPr>
              <w:snapToGrid w:val="0"/>
              <w:ind w:left="150" w:right="90"/>
              <w:jc w:val="both"/>
            </w:pPr>
            <w:bookmarkStart w:id="1" w:name="_Sottoscrivente_(per_modelli1"/>
            <w:r>
              <w:rPr>
                <w:rFonts w:ascii="Garamond" w:hAnsi="Garamond" w:cs="Garamond"/>
                <w:b/>
                <w:color w:val="333333"/>
                <w:sz w:val="24"/>
                <w:szCs w:val="24"/>
              </w:rPr>
              <w:t>1</w:t>
            </w:r>
            <w:bookmarkEnd w:id="1"/>
            <w:r>
              <w:rPr>
                <w:rFonts w:ascii="Garamond" w:hAnsi="Garamond" w:cs="Garamond"/>
                <w:b/>
                <w:color w:val="333333"/>
                <w:sz w:val="24"/>
                <w:szCs w:val="24"/>
              </w:rPr>
              <w:t xml:space="preserve"> /A    ▪    DATI ANAGRAFICI </w:t>
            </w:r>
          </w:p>
        </w:tc>
      </w:tr>
    </w:tbl>
    <w:p w14:paraId="090A9DB5" w14:textId="77777777" w:rsidR="00B97635" w:rsidRDefault="00B97635">
      <w:pPr>
        <w:tabs>
          <w:tab w:val="left" w:pos="10065"/>
        </w:tabs>
        <w:ind w:left="150" w:right="90"/>
        <w:jc w:val="both"/>
      </w:pPr>
    </w:p>
    <w:p w14:paraId="090A9DB6" w14:textId="77777777" w:rsidR="00B97635" w:rsidRDefault="00196A04">
      <w:pPr>
        <w:tabs>
          <w:tab w:val="left" w:pos="10065"/>
        </w:tabs>
        <w:ind w:left="150" w:right="90"/>
        <w:jc w:val="both"/>
        <w:rPr>
          <w:rFonts w:ascii="Garamond" w:hAnsi="Garamond" w:cs="Garamond"/>
          <w:sz w:val="24"/>
          <w:szCs w:val="24"/>
        </w:rPr>
      </w:pPr>
      <w:r>
        <w:rPr>
          <w:rFonts w:ascii="Garamond" w:hAnsi="Garamond" w:cs="Garamond"/>
          <w:sz w:val="24"/>
          <w:szCs w:val="24"/>
        </w:rPr>
        <w:t>Il/la Sottoscritto/a, Cognome__________________________________________________________</w:t>
      </w:r>
    </w:p>
    <w:p w14:paraId="090A9DB7" w14:textId="77777777" w:rsidR="00B97635" w:rsidRDefault="00196A04">
      <w:pPr>
        <w:tabs>
          <w:tab w:val="left" w:pos="10065"/>
        </w:tabs>
        <w:spacing w:before="120"/>
        <w:ind w:left="150" w:right="90"/>
        <w:jc w:val="both"/>
        <w:rPr>
          <w:rFonts w:ascii="Garamond" w:hAnsi="Garamond" w:cs="Garamond"/>
          <w:sz w:val="24"/>
          <w:szCs w:val="24"/>
        </w:rPr>
      </w:pPr>
      <w:r>
        <w:rPr>
          <w:rFonts w:ascii="Garamond" w:hAnsi="Garamond" w:cs="Garamond"/>
          <w:sz w:val="24"/>
          <w:szCs w:val="24"/>
        </w:rPr>
        <w:t>Nome_____________________________________________________________________________</w:t>
      </w:r>
    </w:p>
    <w:p w14:paraId="090A9DB8" w14:textId="77777777" w:rsidR="00B97635" w:rsidRDefault="00196A04">
      <w:pPr>
        <w:tabs>
          <w:tab w:val="left" w:pos="10065"/>
        </w:tabs>
        <w:spacing w:before="120"/>
        <w:ind w:left="150" w:right="90"/>
        <w:jc w:val="both"/>
        <w:rPr>
          <w:rFonts w:ascii="Garamond" w:hAnsi="Garamond" w:cs="Garamond"/>
          <w:color w:val="808080"/>
          <w:sz w:val="24"/>
          <w:szCs w:val="24"/>
        </w:rPr>
      </w:pPr>
      <w:r>
        <w:rPr>
          <w:rFonts w:ascii="Garamond" w:hAnsi="Garamond" w:cs="Garamond"/>
          <w:sz w:val="24"/>
          <w:szCs w:val="24"/>
        </w:rPr>
        <w:t xml:space="preserve">Nato a _____________________________________________________ il </w:t>
      </w:r>
      <w:r w:rsidR="001F3F8C">
        <w:rPr>
          <w:rFonts w:ascii="Garamond" w:hAnsi="Garamond" w:cs="Garamond"/>
          <w:sz w:val="24"/>
          <w:szCs w:val="24"/>
        </w:rPr>
        <w:t>____</w:t>
      </w:r>
      <w:r>
        <w:rPr>
          <w:rFonts w:ascii="Garamond" w:hAnsi="Garamond" w:cs="Garamond"/>
          <w:sz w:val="24"/>
          <w:szCs w:val="24"/>
        </w:rPr>
        <w:t>/____/__________</w:t>
      </w:r>
    </w:p>
    <w:p w14:paraId="090A9DB9" w14:textId="77777777" w:rsidR="00B97635" w:rsidRDefault="00B97635">
      <w:pPr>
        <w:tabs>
          <w:tab w:val="left" w:pos="10065"/>
        </w:tabs>
        <w:spacing w:before="120"/>
        <w:ind w:left="150" w:right="90"/>
        <w:jc w:val="both"/>
        <w:rPr>
          <w:rFonts w:ascii="Garamond" w:hAnsi="Garamond" w:cs="Garamond"/>
          <w:color w:val="808080"/>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10335"/>
      </w:tblGrid>
      <w:tr w:rsidR="00B97635" w14:paraId="090A9DBB" w14:textId="77777777">
        <w:trPr>
          <w:trHeight w:val="346"/>
        </w:trPr>
        <w:tc>
          <w:tcPr>
            <w:tcW w:w="1033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90A9DBA" w14:textId="77777777" w:rsidR="00B97635" w:rsidRDefault="00196A04">
            <w:pPr>
              <w:snapToGrid w:val="0"/>
              <w:ind w:left="150" w:right="90"/>
              <w:jc w:val="both"/>
            </w:pPr>
            <w:r>
              <w:rPr>
                <w:rFonts w:ascii="Garamond" w:hAnsi="Garamond" w:cs="Garamond"/>
                <w:b/>
                <w:color w:val="333333"/>
                <w:sz w:val="24"/>
                <w:szCs w:val="24"/>
              </w:rPr>
              <w:t xml:space="preserve">1/B   ▪      IN QUALITA’ </w:t>
            </w:r>
            <w:r w:rsidR="001F3F8C">
              <w:rPr>
                <w:rFonts w:ascii="Garamond" w:hAnsi="Garamond" w:cs="Garamond"/>
                <w:b/>
                <w:color w:val="333333"/>
                <w:sz w:val="24"/>
                <w:szCs w:val="24"/>
              </w:rPr>
              <w:t>DI:</w:t>
            </w:r>
          </w:p>
        </w:tc>
      </w:tr>
    </w:tbl>
    <w:p w14:paraId="090A9DBC" w14:textId="77777777" w:rsidR="00B97635" w:rsidRDefault="00196A04">
      <w:pPr>
        <w:numPr>
          <w:ilvl w:val="0"/>
          <w:numId w:val="6"/>
        </w:numPr>
        <w:spacing w:before="113"/>
        <w:ind w:left="150" w:right="90" w:firstLine="0"/>
        <w:jc w:val="both"/>
        <w:rPr>
          <w:rFonts w:ascii="Garamond" w:hAnsi="Garamond" w:cs="Garamond"/>
          <w:sz w:val="24"/>
          <w:szCs w:val="24"/>
        </w:rPr>
      </w:pPr>
      <w:r>
        <w:rPr>
          <w:rFonts w:ascii="Garamond" w:hAnsi="Garamond" w:cs="Garamond"/>
          <w:sz w:val="24"/>
          <w:szCs w:val="24"/>
        </w:rPr>
        <w:t>legale rappresentante</w:t>
      </w:r>
    </w:p>
    <w:p w14:paraId="090A9DBD" w14:textId="77777777" w:rsidR="00B97635" w:rsidRDefault="00196A04">
      <w:pPr>
        <w:numPr>
          <w:ilvl w:val="0"/>
          <w:numId w:val="6"/>
        </w:numPr>
        <w:spacing w:before="113"/>
        <w:ind w:left="150" w:right="90" w:firstLine="0"/>
        <w:jc w:val="both"/>
        <w:rPr>
          <w:rFonts w:ascii="Garamond" w:hAnsi="Garamond" w:cs="Garamond"/>
          <w:color w:val="999999"/>
          <w:sz w:val="24"/>
          <w:szCs w:val="24"/>
        </w:rPr>
      </w:pPr>
      <w:r>
        <w:rPr>
          <w:rFonts w:ascii="Garamond" w:hAnsi="Garamond" w:cs="Garamond"/>
          <w:sz w:val="24"/>
          <w:szCs w:val="24"/>
        </w:rPr>
        <w:t>avente titolo, quale _____________________________________________________________^</w:t>
      </w:r>
    </w:p>
    <w:p w14:paraId="090A9DBE" w14:textId="77777777" w:rsidR="00B97635" w:rsidRDefault="00196A04">
      <w:pPr>
        <w:tabs>
          <w:tab w:val="left" w:pos="10080"/>
        </w:tabs>
        <w:spacing w:after="57"/>
        <w:ind w:left="150" w:right="90"/>
        <w:jc w:val="center"/>
        <w:rPr>
          <w:rFonts w:ascii="Garamond" w:hAnsi="Garamond" w:cs="Garamond"/>
          <w:b/>
          <w:bCs/>
          <w:sz w:val="24"/>
          <w:szCs w:val="24"/>
        </w:rPr>
      </w:pPr>
      <w:r>
        <w:rPr>
          <w:rFonts w:ascii="Garamond" w:hAnsi="Garamond" w:cs="Garamond"/>
          <w:color w:val="999999"/>
        </w:rPr>
        <w:t>(</w:t>
      </w:r>
      <w:r>
        <w:rPr>
          <w:rFonts w:ascii="Garamond" w:hAnsi="Garamond" w:cs="Garamond"/>
          <w:color w:val="808080"/>
        </w:rPr>
        <w:t>possessore di altro diritto reale)</w:t>
      </w:r>
    </w:p>
    <w:tbl>
      <w:tblPr>
        <w:tblW w:w="0" w:type="auto"/>
        <w:tblInd w:w="70" w:type="dxa"/>
        <w:tblLayout w:type="fixed"/>
        <w:tblCellMar>
          <w:left w:w="70" w:type="dxa"/>
          <w:right w:w="70" w:type="dxa"/>
        </w:tblCellMar>
        <w:tblLook w:val="0000" w:firstRow="0" w:lastRow="0" w:firstColumn="0" w:lastColumn="0" w:noHBand="0" w:noVBand="0"/>
      </w:tblPr>
      <w:tblGrid>
        <w:gridCol w:w="10295"/>
      </w:tblGrid>
      <w:tr w:rsidR="00B97635" w14:paraId="090A9DC0" w14:textId="77777777">
        <w:trPr>
          <w:trHeight w:val="348"/>
        </w:trPr>
        <w:tc>
          <w:tcPr>
            <w:tcW w:w="1029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90A9DBF" w14:textId="77777777" w:rsidR="00B97635" w:rsidRDefault="00196A04">
            <w:pPr>
              <w:snapToGrid w:val="0"/>
              <w:ind w:left="150" w:right="90"/>
              <w:jc w:val="both"/>
            </w:pPr>
            <w:r>
              <w:rPr>
                <w:rFonts w:ascii="Garamond" w:hAnsi="Garamond" w:cs="Garamond"/>
                <w:b/>
                <w:bCs/>
                <w:sz w:val="24"/>
                <w:szCs w:val="24"/>
              </w:rPr>
              <w:t>2/A ▪      DATI IDENTIFICATIVI: ASSOCIAZIONE/COOPERATIVA/ALTRO...</w:t>
            </w:r>
            <w:r>
              <w:rPr>
                <w:rFonts w:ascii="Garamond" w:hAnsi="Garamond" w:cs="Garamond"/>
                <w:b/>
                <w:bCs/>
                <w:sz w:val="24"/>
                <w:szCs w:val="24"/>
              </w:rPr>
              <w:tab/>
            </w:r>
          </w:p>
        </w:tc>
      </w:tr>
    </w:tbl>
    <w:p w14:paraId="090A9DC1" w14:textId="77777777" w:rsidR="00B97635" w:rsidRDefault="00196A04">
      <w:pPr>
        <w:tabs>
          <w:tab w:val="left" w:pos="10080"/>
        </w:tabs>
        <w:spacing w:before="120"/>
        <w:ind w:left="150" w:right="90"/>
        <w:jc w:val="both"/>
        <w:rPr>
          <w:rFonts w:ascii="Garamond" w:hAnsi="Garamond" w:cs="Garamond"/>
          <w:sz w:val="24"/>
          <w:szCs w:val="24"/>
        </w:rPr>
      </w:pPr>
      <w:r>
        <w:rPr>
          <w:rFonts w:ascii="Garamond" w:hAnsi="Garamond" w:cs="Garamond"/>
          <w:sz w:val="24"/>
          <w:szCs w:val="24"/>
        </w:rPr>
        <w:t>Denominazione___________________________________________________________________</w:t>
      </w:r>
    </w:p>
    <w:p w14:paraId="090A9DC2" w14:textId="77777777" w:rsidR="00B97635" w:rsidRDefault="00196A04">
      <w:pPr>
        <w:tabs>
          <w:tab w:val="left" w:pos="10080"/>
        </w:tabs>
        <w:spacing w:before="120"/>
        <w:ind w:left="150" w:right="90"/>
        <w:jc w:val="both"/>
        <w:rPr>
          <w:rFonts w:ascii="Garamond" w:hAnsi="Garamond" w:cs="Garamond"/>
          <w:sz w:val="24"/>
          <w:szCs w:val="24"/>
        </w:rPr>
      </w:pPr>
      <w:r>
        <w:rPr>
          <w:rFonts w:ascii="Garamond" w:hAnsi="Garamond" w:cs="Garamond"/>
          <w:sz w:val="24"/>
          <w:szCs w:val="24"/>
        </w:rPr>
        <w:t>Con sede legale nel Comune di _____________________________Provincia ____________________</w:t>
      </w:r>
    </w:p>
    <w:p w14:paraId="090A9DC3" w14:textId="77777777" w:rsidR="00B97635" w:rsidRDefault="00196A04">
      <w:pPr>
        <w:tabs>
          <w:tab w:val="left" w:pos="10080"/>
        </w:tabs>
        <w:spacing w:before="120"/>
        <w:ind w:left="150" w:right="90"/>
        <w:jc w:val="both"/>
        <w:rPr>
          <w:rFonts w:ascii="Garamond" w:hAnsi="Garamond" w:cs="Garamond"/>
          <w:sz w:val="24"/>
          <w:szCs w:val="24"/>
        </w:rPr>
      </w:pPr>
      <w:r>
        <w:rPr>
          <w:rFonts w:ascii="Garamond" w:hAnsi="Garamond" w:cs="Garamond"/>
          <w:sz w:val="24"/>
          <w:szCs w:val="24"/>
        </w:rPr>
        <w:t xml:space="preserve">Indirizzo   _________________________________________N° _____   CAP_________________ </w:t>
      </w:r>
    </w:p>
    <w:p w14:paraId="090A9DC4" w14:textId="77777777" w:rsidR="00B97635" w:rsidRDefault="00196A04">
      <w:pPr>
        <w:tabs>
          <w:tab w:val="left" w:pos="10080"/>
        </w:tabs>
        <w:spacing w:before="120" w:after="120"/>
        <w:ind w:left="150" w:right="90"/>
        <w:jc w:val="both"/>
        <w:rPr>
          <w:rFonts w:ascii="Garamond" w:hAnsi="Garamond" w:cs="Garamond"/>
          <w:sz w:val="24"/>
          <w:szCs w:val="24"/>
        </w:rPr>
      </w:pPr>
      <w:r>
        <w:rPr>
          <w:rFonts w:ascii="Garamond" w:hAnsi="Garamond" w:cs="Garamond"/>
          <w:sz w:val="24"/>
          <w:szCs w:val="24"/>
        </w:rPr>
        <w:t>Partita I.V.A /__/__/__/__/__/__/__/__/__/__/__/__/__/__/__/</w:t>
      </w:r>
    </w:p>
    <w:p w14:paraId="090A9DC5" w14:textId="77777777" w:rsidR="00B97635" w:rsidRDefault="00196A04">
      <w:pPr>
        <w:tabs>
          <w:tab w:val="left" w:pos="10080"/>
        </w:tabs>
        <w:spacing w:before="120" w:after="120"/>
        <w:ind w:left="150" w:right="90"/>
        <w:jc w:val="both"/>
        <w:rPr>
          <w:rFonts w:ascii="Garamond" w:hAnsi="Garamond" w:cs="Garamond"/>
          <w:color w:val="333333"/>
          <w:sz w:val="24"/>
          <w:szCs w:val="24"/>
        </w:rPr>
      </w:pPr>
      <w:r>
        <w:rPr>
          <w:rFonts w:ascii="Garamond" w:hAnsi="Garamond" w:cs="Garamond"/>
          <w:sz w:val="24"/>
          <w:szCs w:val="24"/>
        </w:rPr>
        <w:t>C.Fiscale   __/__/__/__/__/__/__/__/__/__/__/__/__/__/__/__/</w:t>
      </w:r>
    </w:p>
    <w:p w14:paraId="090A9DC6" w14:textId="77777777" w:rsidR="00B97635" w:rsidRDefault="00196A04">
      <w:pPr>
        <w:tabs>
          <w:tab w:val="left" w:pos="10080"/>
        </w:tabs>
        <w:spacing w:before="120" w:after="120"/>
        <w:ind w:left="150" w:right="90"/>
        <w:jc w:val="both"/>
        <w:rPr>
          <w:rFonts w:ascii="Garamond" w:hAnsi="Garamond" w:cs="Garamond"/>
          <w:b/>
          <w:bCs/>
          <w:color w:val="333333"/>
          <w:sz w:val="24"/>
          <w:szCs w:val="24"/>
        </w:rPr>
      </w:pPr>
      <w:r>
        <w:rPr>
          <w:rFonts w:ascii="Garamond" w:hAnsi="Garamond" w:cs="Garamond"/>
          <w:color w:val="333333"/>
          <w:sz w:val="24"/>
          <w:szCs w:val="24"/>
        </w:rPr>
        <w:t>IBAN ____________________________________________________________</w:t>
      </w:r>
    </w:p>
    <w:tbl>
      <w:tblPr>
        <w:tblW w:w="0" w:type="auto"/>
        <w:tblInd w:w="70" w:type="dxa"/>
        <w:tblLayout w:type="fixed"/>
        <w:tblCellMar>
          <w:left w:w="70" w:type="dxa"/>
          <w:right w:w="70" w:type="dxa"/>
        </w:tblCellMar>
        <w:tblLook w:val="0000" w:firstRow="0" w:lastRow="0" w:firstColumn="0" w:lastColumn="0" w:noHBand="0" w:noVBand="0"/>
      </w:tblPr>
      <w:tblGrid>
        <w:gridCol w:w="10295"/>
      </w:tblGrid>
      <w:tr w:rsidR="00B97635" w14:paraId="090A9DC8" w14:textId="77777777">
        <w:trPr>
          <w:trHeight w:val="348"/>
        </w:trPr>
        <w:tc>
          <w:tcPr>
            <w:tcW w:w="1029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90A9DC7" w14:textId="77777777" w:rsidR="00B97635" w:rsidRDefault="00196A04">
            <w:pPr>
              <w:snapToGrid w:val="0"/>
              <w:ind w:left="150" w:right="90"/>
              <w:jc w:val="both"/>
            </w:pPr>
            <w:r>
              <w:rPr>
                <w:rFonts w:ascii="Garamond" w:hAnsi="Garamond" w:cs="Garamond"/>
                <w:b/>
                <w:bCs/>
                <w:color w:val="333333"/>
                <w:sz w:val="24"/>
                <w:szCs w:val="24"/>
              </w:rPr>
              <w:t xml:space="preserve">2/B ▪       DOMICILIO PER LE COMUNICAZIONI </w:t>
            </w:r>
            <w:r>
              <w:rPr>
                <w:rFonts w:ascii="Garamond" w:hAnsi="Garamond" w:cs="Garamond"/>
                <w:color w:val="333333"/>
                <w:sz w:val="24"/>
                <w:szCs w:val="24"/>
              </w:rPr>
              <w:t xml:space="preserve">relative al presente avviso  </w:t>
            </w:r>
          </w:p>
        </w:tc>
      </w:tr>
    </w:tbl>
    <w:p w14:paraId="090A9DC9" w14:textId="77777777" w:rsidR="00B97635" w:rsidRDefault="00B97635">
      <w:pPr>
        <w:pStyle w:val="Rientrocorpodeltesto"/>
        <w:tabs>
          <w:tab w:val="left" w:pos="10080"/>
        </w:tabs>
      </w:pPr>
    </w:p>
    <w:p w14:paraId="090A9DCA" w14:textId="77777777" w:rsidR="00B97635" w:rsidRDefault="00196A04">
      <w:pPr>
        <w:tabs>
          <w:tab w:val="left" w:pos="10080"/>
        </w:tabs>
        <w:spacing w:before="113" w:after="113"/>
        <w:ind w:left="180"/>
        <w:rPr>
          <w:rFonts w:ascii="Garamond" w:hAnsi="Garamond" w:cs="Garamond"/>
          <w:sz w:val="24"/>
          <w:szCs w:val="24"/>
        </w:rPr>
      </w:pPr>
      <w:r>
        <w:rPr>
          <w:rFonts w:ascii="Garamond" w:hAnsi="Garamond" w:cs="Garamond"/>
          <w:sz w:val="24"/>
          <w:szCs w:val="24"/>
        </w:rPr>
        <w:t>Denominazione ____________________________________________________________________</w:t>
      </w:r>
    </w:p>
    <w:p w14:paraId="090A9DCB" w14:textId="77777777" w:rsidR="00B97635" w:rsidRDefault="00196A04">
      <w:pPr>
        <w:tabs>
          <w:tab w:val="left" w:pos="10080"/>
        </w:tabs>
        <w:spacing w:before="113" w:after="113"/>
        <w:ind w:left="180"/>
        <w:rPr>
          <w:rFonts w:ascii="Garamond" w:hAnsi="Garamond" w:cs="Garamond"/>
          <w:sz w:val="24"/>
          <w:szCs w:val="24"/>
        </w:rPr>
      </w:pPr>
      <w:r>
        <w:rPr>
          <w:rFonts w:ascii="Garamond" w:hAnsi="Garamond" w:cs="Garamond"/>
          <w:sz w:val="24"/>
          <w:szCs w:val="24"/>
        </w:rPr>
        <w:t>Comune di ______________________________________________ Provincia _________________</w:t>
      </w:r>
    </w:p>
    <w:p w14:paraId="090A9DCC" w14:textId="77777777" w:rsidR="00B97635" w:rsidRDefault="00196A04">
      <w:pPr>
        <w:tabs>
          <w:tab w:val="left" w:pos="10080"/>
        </w:tabs>
        <w:spacing w:before="113" w:after="113"/>
        <w:ind w:left="180"/>
        <w:rPr>
          <w:rFonts w:ascii="Garamond" w:hAnsi="Garamond" w:cs="Garamond"/>
          <w:sz w:val="24"/>
          <w:szCs w:val="24"/>
        </w:rPr>
      </w:pPr>
      <w:r>
        <w:rPr>
          <w:rFonts w:ascii="Garamond" w:hAnsi="Garamond" w:cs="Garamond"/>
          <w:sz w:val="24"/>
          <w:szCs w:val="24"/>
        </w:rPr>
        <w:t>Indirizzo_____________________________________________N° ______CAP ______________</w:t>
      </w:r>
    </w:p>
    <w:p w14:paraId="090A9DCD" w14:textId="77777777" w:rsidR="00B97635" w:rsidRDefault="00196A04">
      <w:pPr>
        <w:tabs>
          <w:tab w:val="left" w:pos="10080"/>
        </w:tabs>
        <w:spacing w:before="113" w:after="113"/>
        <w:ind w:left="180"/>
        <w:rPr>
          <w:rFonts w:ascii="Garamond" w:hAnsi="Garamond" w:cs="Garamond"/>
          <w:sz w:val="24"/>
          <w:szCs w:val="24"/>
        </w:rPr>
      </w:pPr>
      <w:r>
        <w:rPr>
          <w:rFonts w:ascii="Garamond" w:hAnsi="Garamond" w:cs="Garamond"/>
          <w:sz w:val="24"/>
          <w:szCs w:val="24"/>
        </w:rPr>
        <w:t>MAIL____________________________________________________________________________</w:t>
      </w:r>
    </w:p>
    <w:p w14:paraId="090A9DCE" w14:textId="77777777" w:rsidR="00B97635" w:rsidRDefault="00196A04">
      <w:pPr>
        <w:tabs>
          <w:tab w:val="left" w:pos="10080"/>
        </w:tabs>
        <w:spacing w:before="113" w:after="113"/>
        <w:ind w:left="180"/>
        <w:rPr>
          <w:rFonts w:ascii="Garamond" w:hAnsi="Garamond" w:cs="Garamond"/>
          <w:sz w:val="24"/>
          <w:szCs w:val="24"/>
        </w:rPr>
      </w:pPr>
      <w:r>
        <w:rPr>
          <w:rFonts w:ascii="Garamond" w:hAnsi="Garamond" w:cs="Garamond"/>
          <w:sz w:val="24"/>
          <w:szCs w:val="24"/>
        </w:rPr>
        <w:t>PEC indirizz</w:t>
      </w:r>
      <w:r w:rsidR="006B48B8">
        <w:rPr>
          <w:rFonts w:ascii="Garamond" w:hAnsi="Garamond" w:cs="Garamond"/>
          <w:sz w:val="24"/>
          <w:szCs w:val="24"/>
        </w:rPr>
        <w:t>o posta elettronica certificata</w:t>
      </w:r>
      <w:r>
        <w:rPr>
          <w:rFonts w:ascii="Garamond" w:hAnsi="Garamond" w:cs="Garamond"/>
          <w:sz w:val="24"/>
          <w:szCs w:val="24"/>
        </w:rPr>
        <w:t>________________________________________________</w:t>
      </w:r>
    </w:p>
    <w:p w14:paraId="090A9DCF" w14:textId="77777777" w:rsidR="006B48B8" w:rsidRDefault="006B48B8">
      <w:pPr>
        <w:tabs>
          <w:tab w:val="left" w:pos="10080"/>
        </w:tabs>
        <w:spacing w:before="113" w:after="113"/>
        <w:ind w:left="180"/>
        <w:rPr>
          <w:rFonts w:ascii="Garamond" w:hAnsi="Garamond" w:cs="Garamond"/>
          <w:b/>
          <w:color w:val="333333"/>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10325"/>
      </w:tblGrid>
      <w:tr w:rsidR="00B97635" w14:paraId="090A9DD2" w14:textId="77777777">
        <w:trPr>
          <w:trHeight w:val="348"/>
        </w:trPr>
        <w:tc>
          <w:tcPr>
            <w:tcW w:w="1032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90A9DD0" w14:textId="77777777" w:rsidR="00B97635" w:rsidRDefault="00196A04">
            <w:pPr>
              <w:snapToGrid w:val="0"/>
              <w:ind w:right="90"/>
              <w:jc w:val="both"/>
              <w:rPr>
                <w:rFonts w:ascii="Garamond" w:hAnsi="Garamond" w:cs="Garamond"/>
                <w:b/>
                <w:color w:val="333333"/>
                <w:sz w:val="24"/>
                <w:szCs w:val="24"/>
              </w:rPr>
            </w:pPr>
            <w:r>
              <w:rPr>
                <w:rFonts w:ascii="Garamond" w:hAnsi="Garamond" w:cs="Garamond"/>
                <w:b/>
                <w:color w:val="333333"/>
                <w:sz w:val="24"/>
                <w:szCs w:val="24"/>
              </w:rPr>
              <w:t xml:space="preserve">2/C ▪       DATI ULTERIORI DI CONTATTO – </w:t>
            </w:r>
          </w:p>
          <w:p w14:paraId="090A9DD1" w14:textId="77777777" w:rsidR="00B97635" w:rsidRDefault="00196A04">
            <w:pPr>
              <w:snapToGrid w:val="0"/>
              <w:spacing w:before="57" w:after="57"/>
              <w:ind w:left="150" w:right="90"/>
              <w:jc w:val="both"/>
            </w:pPr>
            <w:r>
              <w:rPr>
                <w:rFonts w:ascii="Garamond" w:hAnsi="Garamond" w:cs="Garamond"/>
                <w:color w:val="333333"/>
                <w:sz w:val="24"/>
                <w:szCs w:val="24"/>
              </w:rPr>
              <w:t>Compilare gli spazi per ricevere eventuali informazioni relative alla pratica</w:t>
            </w:r>
          </w:p>
        </w:tc>
      </w:tr>
    </w:tbl>
    <w:p w14:paraId="090A9DD3" w14:textId="77777777" w:rsidR="00B97635" w:rsidRDefault="00196A04">
      <w:pPr>
        <w:tabs>
          <w:tab w:val="left" w:pos="5160"/>
          <w:tab w:val="left" w:pos="10080"/>
        </w:tabs>
        <w:spacing w:before="289" w:after="170" w:line="360" w:lineRule="auto"/>
        <w:ind w:left="150" w:right="90"/>
        <w:jc w:val="both"/>
        <w:rPr>
          <w:rFonts w:ascii="Garamond" w:hAnsi="Garamond" w:cs="Garamond"/>
          <w:sz w:val="24"/>
          <w:szCs w:val="24"/>
        </w:rPr>
      </w:pPr>
      <w:r>
        <w:rPr>
          <w:rFonts w:ascii="Garamond" w:hAnsi="Garamond" w:cs="Garamond"/>
          <w:sz w:val="24"/>
          <w:szCs w:val="24"/>
        </w:rPr>
        <w:t>NOME COGNOME ________________________________________________________</w:t>
      </w:r>
    </w:p>
    <w:p w14:paraId="090A9DD4" w14:textId="77777777" w:rsidR="00B97635" w:rsidRDefault="00196A04">
      <w:pPr>
        <w:tabs>
          <w:tab w:val="left" w:pos="5160"/>
          <w:tab w:val="left" w:pos="10080"/>
        </w:tabs>
        <w:spacing w:before="119" w:after="170" w:line="360" w:lineRule="auto"/>
        <w:ind w:left="150" w:right="90"/>
        <w:jc w:val="both"/>
      </w:pPr>
      <w:r>
        <w:rPr>
          <w:rFonts w:ascii="Garamond" w:hAnsi="Garamond" w:cs="Garamond"/>
          <w:sz w:val="24"/>
          <w:szCs w:val="24"/>
        </w:rPr>
        <w:t>Telefono   ___________________________ Cellulare ___________________________________</w:t>
      </w:r>
    </w:p>
    <w:p w14:paraId="090A9DD5" w14:textId="77777777" w:rsidR="00B97635" w:rsidRDefault="00B97635">
      <w:pPr>
        <w:widowControl w:val="0"/>
        <w:tabs>
          <w:tab w:val="left" w:pos="10080"/>
        </w:tabs>
        <w:autoSpaceDE w:val="0"/>
        <w:spacing w:before="119" w:after="57"/>
        <w:ind w:left="150" w:right="90"/>
        <w:jc w:val="both"/>
      </w:pPr>
    </w:p>
    <w:p w14:paraId="090A9DD6" w14:textId="77777777" w:rsidR="001F3F8C" w:rsidRDefault="001F3F8C" w:rsidP="00760CD1">
      <w:pPr>
        <w:widowControl w:val="0"/>
        <w:tabs>
          <w:tab w:val="left" w:pos="10080"/>
        </w:tabs>
        <w:autoSpaceDE w:val="0"/>
        <w:spacing w:before="3"/>
        <w:ind w:left="150" w:right="90"/>
        <w:jc w:val="center"/>
        <w:rPr>
          <w:rFonts w:ascii="Garamond" w:hAnsi="Garamond" w:cs="Garamond"/>
          <w:b/>
          <w:bCs/>
          <w:spacing w:val="18"/>
          <w:sz w:val="28"/>
          <w:szCs w:val="28"/>
        </w:rPr>
      </w:pPr>
    </w:p>
    <w:p w14:paraId="090A9DD7" w14:textId="77777777" w:rsidR="00B97635" w:rsidRPr="00760CD1" w:rsidRDefault="00196A04" w:rsidP="00760CD1">
      <w:pPr>
        <w:widowControl w:val="0"/>
        <w:tabs>
          <w:tab w:val="left" w:pos="10080"/>
        </w:tabs>
        <w:autoSpaceDE w:val="0"/>
        <w:spacing w:before="3"/>
        <w:ind w:left="150" w:right="90"/>
        <w:jc w:val="center"/>
        <w:rPr>
          <w:rFonts w:ascii="Garamond" w:hAnsi="Garamond" w:cs="Garamond"/>
          <w:b/>
          <w:sz w:val="28"/>
          <w:szCs w:val="28"/>
        </w:rPr>
      </w:pPr>
      <w:r w:rsidRPr="00760CD1">
        <w:rPr>
          <w:rFonts w:ascii="Garamond" w:hAnsi="Garamond" w:cs="Garamond"/>
          <w:b/>
          <w:bCs/>
          <w:spacing w:val="18"/>
          <w:sz w:val="28"/>
          <w:szCs w:val="28"/>
        </w:rPr>
        <w:t xml:space="preserve">In </w:t>
      </w:r>
      <w:r w:rsidRPr="00760CD1">
        <w:rPr>
          <w:rFonts w:ascii="Garamond" w:hAnsi="Garamond" w:cs="Garamond"/>
          <w:b/>
          <w:bCs/>
          <w:spacing w:val="1"/>
          <w:sz w:val="28"/>
          <w:szCs w:val="28"/>
        </w:rPr>
        <w:t>r</w:t>
      </w:r>
      <w:r w:rsidRPr="00760CD1">
        <w:rPr>
          <w:rFonts w:ascii="Garamond" w:hAnsi="Garamond" w:cs="Garamond"/>
          <w:b/>
          <w:bCs/>
          <w:spacing w:val="-3"/>
          <w:sz w:val="28"/>
          <w:szCs w:val="28"/>
        </w:rPr>
        <w:t>i</w:t>
      </w:r>
      <w:r w:rsidRPr="00760CD1">
        <w:rPr>
          <w:rFonts w:ascii="Garamond" w:hAnsi="Garamond" w:cs="Garamond"/>
          <w:b/>
          <w:bCs/>
          <w:spacing w:val="3"/>
          <w:sz w:val="28"/>
          <w:szCs w:val="28"/>
        </w:rPr>
        <w:t>f</w:t>
      </w:r>
      <w:r w:rsidRPr="00760CD1">
        <w:rPr>
          <w:rFonts w:ascii="Garamond" w:hAnsi="Garamond" w:cs="Garamond"/>
          <w:b/>
          <w:bCs/>
          <w:spacing w:val="-3"/>
          <w:sz w:val="28"/>
          <w:szCs w:val="28"/>
        </w:rPr>
        <w:t>e</w:t>
      </w:r>
      <w:r w:rsidRPr="00760CD1">
        <w:rPr>
          <w:rFonts w:ascii="Garamond" w:hAnsi="Garamond" w:cs="Garamond"/>
          <w:b/>
          <w:bCs/>
          <w:spacing w:val="1"/>
          <w:sz w:val="28"/>
          <w:szCs w:val="28"/>
        </w:rPr>
        <w:t>r</w:t>
      </w:r>
      <w:r w:rsidRPr="00760CD1">
        <w:rPr>
          <w:rFonts w:ascii="Garamond" w:hAnsi="Garamond" w:cs="Garamond"/>
          <w:b/>
          <w:bCs/>
          <w:spacing w:val="-1"/>
          <w:sz w:val="28"/>
          <w:szCs w:val="28"/>
        </w:rPr>
        <w:t>i</w:t>
      </w:r>
      <w:r w:rsidRPr="00760CD1">
        <w:rPr>
          <w:rFonts w:ascii="Garamond" w:hAnsi="Garamond" w:cs="Garamond"/>
          <w:b/>
          <w:bCs/>
          <w:spacing w:val="1"/>
          <w:sz w:val="28"/>
          <w:szCs w:val="28"/>
        </w:rPr>
        <w:t>m</w:t>
      </w:r>
      <w:r w:rsidRPr="00760CD1">
        <w:rPr>
          <w:rFonts w:ascii="Garamond" w:hAnsi="Garamond" w:cs="Garamond"/>
          <w:b/>
          <w:bCs/>
          <w:sz w:val="28"/>
          <w:szCs w:val="28"/>
        </w:rPr>
        <w:t>e</w:t>
      </w:r>
      <w:r w:rsidRPr="00760CD1">
        <w:rPr>
          <w:rFonts w:ascii="Garamond" w:hAnsi="Garamond" w:cs="Garamond"/>
          <w:b/>
          <w:bCs/>
          <w:spacing w:val="-3"/>
          <w:sz w:val="28"/>
          <w:szCs w:val="28"/>
        </w:rPr>
        <w:t>n</w:t>
      </w:r>
      <w:r w:rsidRPr="00760CD1">
        <w:rPr>
          <w:rFonts w:ascii="Garamond" w:hAnsi="Garamond" w:cs="Garamond"/>
          <w:b/>
          <w:bCs/>
          <w:spacing w:val="1"/>
          <w:sz w:val="28"/>
          <w:szCs w:val="28"/>
        </w:rPr>
        <w:t>t</w:t>
      </w:r>
      <w:r w:rsidRPr="00760CD1">
        <w:rPr>
          <w:rFonts w:ascii="Garamond" w:hAnsi="Garamond" w:cs="Garamond"/>
          <w:b/>
          <w:bCs/>
          <w:sz w:val="28"/>
          <w:szCs w:val="28"/>
        </w:rPr>
        <w:t>o</w:t>
      </w:r>
      <w:r w:rsidR="000F0E43">
        <w:rPr>
          <w:rFonts w:ascii="Garamond" w:hAnsi="Garamond" w:cs="Garamond"/>
          <w:b/>
          <w:bCs/>
          <w:sz w:val="28"/>
          <w:szCs w:val="28"/>
        </w:rPr>
        <w:t xml:space="preserve"> </w:t>
      </w:r>
      <w:r w:rsidRPr="00760CD1">
        <w:rPr>
          <w:rFonts w:ascii="Garamond" w:hAnsi="Garamond" w:cs="Garamond"/>
          <w:b/>
          <w:bCs/>
          <w:sz w:val="28"/>
          <w:szCs w:val="28"/>
        </w:rPr>
        <w:t>a</w:t>
      </w:r>
      <w:r w:rsidRPr="00760CD1">
        <w:rPr>
          <w:rFonts w:ascii="Garamond" w:hAnsi="Garamond" w:cs="Garamond"/>
          <w:b/>
          <w:bCs/>
          <w:spacing w:val="-1"/>
          <w:sz w:val="28"/>
          <w:szCs w:val="28"/>
        </w:rPr>
        <w:t>ll’</w:t>
      </w:r>
      <w:r w:rsidRPr="00760CD1">
        <w:rPr>
          <w:rFonts w:ascii="Garamond" w:hAnsi="Garamond" w:cs="Garamond"/>
          <w:b/>
          <w:bCs/>
          <w:sz w:val="28"/>
          <w:szCs w:val="28"/>
        </w:rPr>
        <w:t>av</w:t>
      </w:r>
      <w:r w:rsidRPr="00760CD1">
        <w:rPr>
          <w:rFonts w:ascii="Garamond" w:hAnsi="Garamond" w:cs="Garamond"/>
          <w:b/>
          <w:bCs/>
          <w:spacing w:val="-2"/>
          <w:sz w:val="28"/>
          <w:szCs w:val="28"/>
        </w:rPr>
        <w:t>v</w:t>
      </w:r>
      <w:r w:rsidRPr="00760CD1">
        <w:rPr>
          <w:rFonts w:ascii="Garamond" w:hAnsi="Garamond" w:cs="Garamond"/>
          <w:b/>
          <w:bCs/>
          <w:spacing w:val="-1"/>
          <w:sz w:val="28"/>
          <w:szCs w:val="28"/>
        </w:rPr>
        <w:t>i</w:t>
      </w:r>
      <w:r w:rsidRPr="00760CD1">
        <w:rPr>
          <w:rFonts w:ascii="Garamond" w:hAnsi="Garamond" w:cs="Garamond"/>
          <w:b/>
          <w:bCs/>
          <w:sz w:val="28"/>
          <w:szCs w:val="28"/>
        </w:rPr>
        <w:t>so in oggetto e pubb</w:t>
      </w:r>
      <w:r w:rsidRPr="00760CD1">
        <w:rPr>
          <w:rFonts w:ascii="Garamond" w:hAnsi="Garamond" w:cs="Garamond"/>
          <w:b/>
          <w:bCs/>
          <w:spacing w:val="-1"/>
          <w:sz w:val="28"/>
          <w:szCs w:val="28"/>
        </w:rPr>
        <w:t>li</w:t>
      </w:r>
      <w:r w:rsidRPr="00760CD1">
        <w:rPr>
          <w:rFonts w:ascii="Garamond" w:hAnsi="Garamond" w:cs="Garamond"/>
          <w:b/>
          <w:bCs/>
          <w:sz w:val="28"/>
          <w:szCs w:val="28"/>
        </w:rPr>
        <w:t>ca</w:t>
      </w:r>
      <w:r w:rsidRPr="00760CD1">
        <w:rPr>
          <w:rFonts w:ascii="Garamond" w:hAnsi="Garamond" w:cs="Garamond"/>
          <w:b/>
          <w:bCs/>
          <w:spacing w:val="1"/>
          <w:sz w:val="28"/>
          <w:szCs w:val="28"/>
        </w:rPr>
        <w:t>t</w:t>
      </w:r>
      <w:r w:rsidRPr="00760CD1">
        <w:rPr>
          <w:rFonts w:ascii="Garamond" w:hAnsi="Garamond" w:cs="Garamond"/>
          <w:b/>
          <w:bCs/>
          <w:sz w:val="28"/>
          <w:szCs w:val="28"/>
        </w:rPr>
        <w:t>o</w:t>
      </w:r>
      <w:r w:rsidR="000F0E43">
        <w:rPr>
          <w:rFonts w:ascii="Garamond" w:hAnsi="Garamond" w:cs="Garamond"/>
          <w:b/>
          <w:bCs/>
          <w:sz w:val="28"/>
          <w:szCs w:val="28"/>
        </w:rPr>
        <w:t xml:space="preserve"> </w:t>
      </w:r>
      <w:r w:rsidRPr="00760CD1">
        <w:rPr>
          <w:rFonts w:ascii="Garamond" w:hAnsi="Garamond" w:cs="Garamond"/>
          <w:b/>
          <w:bCs/>
          <w:sz w:val="28"/>
          <w:szCs w:val="28"/>
        </w:rPr>
        <w:t>sul</w:t>
      </w:r>
      <w:r w:rsidR="000F0E43">
        <w:rPr>
          <w:rFonts w:ascii="Garamond" w:hAnsi="Garamond" w:cs="Garamond"/>
          <w:b/>
          <w:bCs/>
          <w:sz w:val="28"/>
          <w:szCs w:val="28"/>
        </w:rPr>
        <w:t xml:space="preserve"> </w:t>
      </w:r>
      <w:r w:rsidRPr="00760CD1">
        <w:rPr>
          <w:rFonts w:ascii="Garamond" w:hAnsi="Garamond" w:cs="Garamond"/>
          <w:b/>
          <w:bCs/>
          <w:sz w:val="28"/>
          <w:szCs w:val="28"/>
        </w:rPr>
        <w:t>s</w:t>
      </w:r>
      <w:r w:rsidRPr="00760CD1">
        <w:rPr>
          <w:rFonts w:ascii="Garamond" w:hAnsi="Garamond" w:cs="Garamond"/>
          <w:b/>
          <w:bCs/>
          <w:spacing w:val="-1"/>
          <w:sz w:val="28"/>
          <w:szCs w:val="28"/>
        </w:rPr>
        <w:t>i</w:t>
      </w:r>
      <w:r w:rsidRPr="00760CD1">
        <w:rPr>
          <w:rFonts w:ascii="Garamond" w:hAnsi="Garamond" w:cs="Garamond"/>
          <w:b/>
          <w:bCs/>
          <w:spacing w:val="1"/>
          <w:sz w:val="28"/>
          <w:szCs w:val="28"/>
        </w:rPr>
        <w:t>t</w:t>
      </w:r>
      <w:r w:rsidRPr="00760CD1">
        <w:rPr>
          <w:rFonts w:ascii="Garamond" w:hAnsi="Garamond" w:cs="Garamond"/>
          <w:b/>
          <w:bCs/>
          <w:sz w:val="28"/>
          <w:szCs w:val="28"/>
        </w:rPr>
        <w:t>o</w:t>
      </w:r>
      <w:r w:rsidR="000F0E43">
        <w:rPr>
          <w:rFonts w:ascii="Garamond" w:hAnsi="Garamond" w:cs="Garamond"/>
          <w:b/>
          <w:bCs/>
          <w:sz w:val="28"/>
          <w:szCs w:val="28"/>
        </w:rPr>
        <w:t xml:space="preserve"> </w:t>
      </w:r>
      <w:r w:rsidRPr="00760CD1">
        <w:rPr>
          <w:rFonts w:ascii="Garamond" w:hAnsi="Garamond" w:cs="Garamond"/>
          <w:b/>
          <w:bCs/>
          <w:spacing w:val="-1"/>
          <w:sz w:val="28"/>
          <w:szCs w:val="28"/>
        </w:rPr>
        <w:t>i</w:t>
      </w:r>
      <w:r w:rsidRPr="00760CD1">
        <w:rPr>
          <w:rFonts w:ascii="Garamond" w:hAnsi="Garamond" w:cs="Garamond"/>
          <w:b/>
          <w:bCs/>
          <w:sz w:val="28"/>
          <w:szCs w:val="28"/>
        </w:rPr>
        <w:t>s</w:t>
      </w:r>
      <w:r w:rsidRPr="00760CD1">
        <w:rPr>
          <w:rFonts w:ascii="Garamond" w:hAnsi="Garamond" w:cs="Garamond"/>
          <w:b/>
          <w:bCs/>
          <w:spacing w:val="1"/>
          <w:sz w:val="28"/>
          <w:szCs w:val="28"/>
        </w:rPr>
        <w:t>t</w:t>
      </w:r>
      <w:r w:rsidRPr="00760CD1">
        <w:rPr>
          <w:rFonts w:ascii="Garamond" w:hAnsi="Garamond" w:cs="Garamond"/>
          <w:b/>
          <w:bCs/>
          <w:spacing w:val="-1"/>
          <w:sz w:val="28"/>
          <w:szCs w:val="28"/>
        </w:rPr>
        <w:t>i</w:t>
      </w:r>
      <w:r w:rsidRPr="00760CD1">
        <w:rPr>
          <w:rFonts w:ascii="Garamond" w:hAnsi="Garamond" w:cs="Garamond"/>
          <w:b/>
          <w:bCs/>
          <w:spacing w:val="1"/>
          <w:sz w:val="28"/>
          <w:szCs w:val="28"/>
        </w:rPr>
        <w:t>t</w:t>
      </w:r>
      <w:r w:rsidRPr="00760CD1">
        <w:rPr>
          <w:rFonts w:ascii="Garamond" w:hAnsi="Garamond" w:cs="Garamond"/>
          <w:b/>
          <w:bCs/>
          <w:sz w:val="28"/>
          <w:szCs w:val="28"/>
        </w:rPr>
        <w:t>u</w:t>
      </w:r>
      <w:r w:rsidRPr="00760CD1">
        <w:rPr>
          <w:rFonts w:ascii="Garamond" w:hAnsi="Garamond" w:cs="Garamond"/>
          <w:b/>
          <w:bCs/>
          <w:spacing w:val="-2"/>
          <w:sz w:val="28"/>
          <w:szCs w:val="28"/>
        </w:rPr>
        <w:t>z</w:t>
      </w:r>
      <w:r w:rsidRPr="00760CD1">
        <w:rPr>
          <w:rFonts w:ascii="Garamond" w:hAnsi="Garamond" w:cs="Garamond"/>
          <w:b/>
          <w:bCs/>
          <w:spacing w:val="-1"/>
          <w:sz w:val="28"/>
          <w:szCs w:val="28"/>
        </w:rPr>
        <w:t>i</w:t>
      </w:r>
      <w:r w:rsidRPr="00760CD1">
        <w:rPr>
          <w:rFonts w:ascii="Garamond" w:hAnsi="Garamond" w:cs="Garamond"/>
          <w:b/>
          <w:bCs/>
          <w:sz w:val="28"/>
          <w:szCs w:val="28"/>
        </w:rPr>
        <w:t>ona</w:t>
      </w:r>
      <w:r w:rsidRPr="00760CD1">
        <w:rPr>
          <w:rFonts w:ascii="Garamond" w:hAnsi="Garamond" w:cs="Garamond"/>
          <w:b/>
          <w:bCs/>
          <w:spacing w:val="-1"/>
          <w:sz w:val="28"/>
          <w:szCs w:val="28"/>
        </w:rPr>
        <w:t>l</w:t>
      </w:r>
      <w:r w:rsidRPr="00760CD1">
        <w:rPr>
          <w:rFonts w:ascii="Garamond" w:hAnsi="Garamond" w:cs="Garamond"/>
          <w:b/>
          <w:bCs/>
          <w:sz w:val="28"/>
          <w:szCs w:val="28"/>
        </w:rPr>
        <w:t>e</w:t>
      </w:r>
      <w:r w:rsidR="000F0E43">
        <w:rPr>
          <w:rFonts w:ascii="Garamond" w:hAnsi="Garamond" w:cs="Garamond"/>
          <w:b/>
          <w:bCs/>
          <w:sz w:val="28"/>
          <w:szCs w:val="28"/>
        </w:rPr>
        <w:t xml:space="preserve"> </w:t>
      </w:r>
      <w:r w:rsidRPr="00760CD1">
        <w:rPr>
          <w:rFonts w:ascii="Garamond" w:hAnsi="Garamond" w:cs="Garamond"/>
          <w:b/>
          <w:bCs/>
          <w:sz w:val="28"/>
          <w:szCs w:val="28"/>
        </w:rPr>
        <w:t>del</w:t>
      </w:r>
      <w:r w:rsidR="000F0E43">
        <w:rPr>
          <w:rFonts w:ascii="Garamond" w:hAnsi="Garamond" w:cs="Garamond"/>
          <w:b/>
          <w:bCs/>
          <w:sz w:val="28"/>
          <w:szCs w:val="28"/>
        </w:rPr>
        <w:t xml:space="preserve"> </w:t>
      </w:r>
      <w:r w:rsidRPr="00760CD1">
        <w:rPr>
          <w:rFonts w:ascii="Garamond" w:hAnsi="Garamond" w:cs="Garamond"/>
          <w:b/>
          <w:bCs/>
          <w:spacing w:val="-1"/>
          <w:sz w:val="28"/>
          <w:szCs w:val="28"/>
        </w:rPr>
        <w:t>C</w:t>
      </w:r>
      <w:r w:rsidRPr="00760CD1">
        <w:rPr>
          <w:rFonts w:ascii="Garamond" w:hAnsi="Garamond" w:cs="Garamond"/>
          <w:b/>
          <w:bCs/>
          <w:sz w:val="28"/>
          <w:szCs w:val="28"/>
        </w:rPr>
        <w:t>o</w:t>
      </w:r>
      <w:r w:rsidRPr="00760CD1">
        <w:rPr>
          <w:rFonts w:ascii="Garamond" w:hAnsi="Garamond" w:cs="Garamond"/>
          <w:b/>
          <w:bCs/>
          <w:spacing w:val="1"/>
          <w:sz w:val="28"/>
          <w:szCs w:val="28"/>
        </w:rPr>
        <w:t>m</w:t>
      </w:r>
      <w:r w:rsidRPr="00760CD1">
        <w:rPr>
          <w:rFonts w:ascii="Garamond" w:hAnsi="Garamond" w:cs="Garamond"/>
          <w:b/>
          <w:bCs/>
          <w:sz w:val="28"/>
          <w:szCs w:val="28"/>
        </w:rPr>
        <w:t>une</w:t>
      </w:r>
      <w:r w:rsidR="000F0E43">
        <w:rPr>
          <w:rFonts w:ascii="Garamond" w:hAnsi="Garamond" w:cs="Garamond"/>
          <w:b/>
          <w:bCs/>
          <w:sz w:val="28"/>
          <w:szCs w:val="28"/>
        </w:rPr>
        <w:t xml:space="preserve"> </w:t>
      </w:r>
      <w:r w:rsidRPr="00760CD1">
        <w:rPr>
          <w:rFonts w:ascii="Garamond" w:hAnsi="Garamond" w:cs="Garamond"/>
          <w:b/>
          <w:bCs/>
          <w:sz w:val="28"/>
          <w:szCs w:val="28"/>
        </w:rPr>
        <w:t>di</w:t>
      </w:r>
      <w:r w:rsidR="000F0E43">
        <w:rPr>
          <w:rFonts w:ascii="Garamond" w:hAnsi="Garamond" w:cs="Garamond"/>
          <w:b/>
          <w:bCs/>
          <w:sz w:val="28"/>
          <w:szCs w:val="28"/>
        </w:rPr>
        <w:t xml:space="preserve"> </w:t>
      </w:r>
      <w:r w:rsidR="0005332A" w:rsidRPr="00760CD1">
        <w:rPr>
          <w:rFonts w:ascii="Garamond" w:hAnsi="Garamond" w:cs="Garamond"/>
          <w:b/>
          <w:bCs/>
          <w:spacing w:val="17"/>
          <w:sz w:val="28"/>
          <w:szCs w:val="28"/>
        </w:rPr>
        <w:t>Sedriano</w:t>
      </w:r>
    </w:p>
    <w:p w14:paraId="090A9DD8" w14:textId="77777777" w:rsidR="00B97635" w:rsidRDefault="00B97635">
      <w:pPr>
        <w:widowControl w:val="0"/>
        <w:tabs>
          <w:tab w:val="left" w:pos="10080"/>
        </w:tabs>
        <w:autoSpaceDE w:val="0"/>
        <w:spacing w:before="3"/>
        <w:ind w:left="150" w:right="90"/>
        <w:jc w:val="both"/>
        <w:rPr>
          <w:rFonts w:ascii="Garamond" w:hAnsi="Garamond" w:cs="Garamond"/>
          <w:b/>
          <w:sz w:val="12"/>
          <w:szCs w:val="12"/>
        </w:rPr>
      </w:pPr>
    </w:p>
    <w:p w14:paraId="090A9DD9" w14:textId="77777777" w:rsidR="00B97635" w:rsidRDefault="00196A04">
      <w:pPr>
        <w:widowControl w:val="0"/>
        <w:tabs>
          <w:tab w:val="left" w:pos="1800"/>
        </w:tabs>
        <w:autoSpaceDE w:val="0"/>
        <w:spacing w:line="251" w:lineRule="exact"/>
        <w:ind w:left="150" w:right="90"/>
        <w:jc w:val="both"/>
      </w:pPr>
      <w:r>
        <w:rPr>
          <w:rFonts w:ascii="Garamond" w:hAnsi="Garamond" w:cs="Garamond"/>
          <w:spacing w:val="-1"/>
          <w:sz w:val="24"/>
          <w:szCs w:val="24"/>
        </w:rPr>
        <w:t>A tal fine, a</w:t>
      </w:r>
      <w:r>
        <w:rPr>
          <w:rFonts w:ascii="Garamond" w:hAnsi="Garamond" w:cs="Garamond"/>
          <w:spacing w:val="1"/>
          <w:sz w:val="24"/>
          <w:szCs w:val="24"/>
        </w:rPr>
        <w:t>i</w:t>
      </w:r>
      <w:r w:rsidR="000F0E43">
        <w:rPr>
          <w:rFonts w:ascii="Garamond" w:hAnsi="Garamond" w:cs="Garamond"/>
          <w:spacing w:val="1"/>
          <w:sz w:val="24"/>
          <w:szCs w:val="24"/>
        </w:rPr>
        <w:t xml:space="preserve"> </w:t>
      </w:r>
      <w:r>
        <w:rPr>
          <w:rFonts w:ascii="Garamond" w:hAnsi="Garamond" w:cs="Garamond"/>
          <w:spacing w:val="1"/>
          <w:sz w:val="24"/>
          <w:szCs w:val="24"/>
        </w:rPr>
        <w:t>sensi</w:t>
      </w:r>
      <w:r w:rsidR="000F0E43">
        <w:rPr>
          <w:rFonts w:ascii="Garamond" w:hAnsi="Garamond" w:cs="Garamond"/>
          <w:spacing w:val="1"/>
          <w:sz w:val="24"/>
          <w:szCs w:val="24"/>
        </w:rPr>
        <w:t xml:space="preserve"> </w:t>
      </w:r>
      <w:r>
        <w:rPr>
          <w:rFonts w:ascii="Garamond" w:hAnsi="Garamond" w:cs="Garamond"/>
          <w:spacing w:val="1"/>
          <w:sz w:val="24"/>
          <w:szCs w:val="24"/>
        </w:rPr>
        <w:t>d</w:t>
      </w:r>
      <w:r>
        <w:rPr>
          <w:rFonts w:ascii="Garamond" w:hAnsi="Garamond" w:cs="Garamond"/>
          <w:spacing w:val="-3"/>
          <w:sz w:val="24"/>
          <w:szCs w:val="24"/>
        </w:rPr>
        <w:t>e</w:t>
      </w:r>
      <w:r>
        <w:rPr>
          <w:rFonts w:ascii="Garamond" w:hAnsi="Garamond" w:cs="Garamond"/>
          <w:spacing w:val="2"/>
          <w:sz w:val="24"/>
          <w:szCs w:val="24"/>
        </w:rPr>
        <w:t>g</w:t>
      </w:r>
      <w:r>
        <w:rPr>
          <w:rFonts w:ascii="Garamond" w:hAnsi="Garamond" w:cs="Garamond"/>
          <w:spacing w:val="-1"/>
          <w:sz w:val="24"/>
          <w:szCs w:val="24"/>
        </w:rPr>
        <w:t>l</w:t>
      </w:r>
      <w:r>
        <w:rPr>
          <w:rFonts w:ascii="Garamond" w:hAnsi="Garamond" w:cs="Garamond"/>
          <w:spacing w:val="1"/>
          <w:sz w:val="24"/>
          <w:szCs w:val="24"/>
        </w:rPr>
        <w:t>i</w:t>
      </w:r>
      <w:r w:rsidR="000F0E43">
        <w:rPr>
          <w:rFonts w:ascii="Garamond" w:hAnsi="Garamond" w:cs="Garamond"/>
          <w:spacing w:val="1"/>
          <w:sz w:val="24"/>
          <w:szCs w:val="24"/>
        </w:rPr>
        <w:t xml:space="preserve"> </w:t>
      </w:r>
      <w:r>
        <w:rPr>
          <w:rFonts w:ascii="Garamond" w:hAnsi="Garamond" w:cs="Garamond"/>
          <w:spacing w:val="1"/>
          <w:sz w:val="24"/>
          <w:szCs w:val="24"/>
        </w:rPr>
        <w:t>art</w:t>
      </w:r>
      <w:r>
        <w:rPr>
          <w:rFonts w:ascii="Garamond" w:hAnsi="Garamond" w:cs="Garamond"/>
          <w:spacing w:val="-1"/>
          <w:sz w:val="24"/>
          <w:szCs w:val="24"/>
        </w:rPr>
        <w:t>i</w:t>
      </w:r>
      <w:r>
        <w:rPr>
          <w:rFonts w:ascii="Garamond" w:hAnsi="Garamond" w:cs="Garamond"/>
          <w:spacing w:val="1"/>
          <w:sz w:val="24"/>
          <w:szCs w:val="24"/>
        </w:rPr>
        <w:t>co</w:t>
      </w:r>
      <w:r>
        <w:rPr>
          <w:rFonts w:ascii="Garamond" w:hAnsi="Garamond" w:cs="Garamond"/>
          <w:spacing w:val="-1"/>
          <w:sz w:val="24"/>
          <w:szCs w:val="24"/>
        </w:rPr>
        <w:t>l</w:t>
      </w:r>
      <w:r>
        <w:rPr>
          <w:rFonts w:ascii="Garamond" w:hAnsi="Garamond" w:cs="Garamond"/>
          <w:spacing w:val="1"/>
          <w:sz w:val="24"/>
          <w:szCs w:val="24"/>
        </w:rPr>
        <w:t>i</w:t>
      </w:r>
      <w:r w:rsidR="000F0E43">
        <w:rPr>
          <w:rFonts w:ascii="Garamond" w:hAnsi="Garamond" w:cs="Garamond"/>
          <w:spacing w:val="1"/>
          <w:sz w:val="24"/>
          <w:szCs w:val="24"/>
        </w:rPr>
        <w:t xml:space="preserve"> </w:t>
      </w:r>
      <w:r>
        <w:rPr>
          <w:rFonts w:ascii="Garamond" w:hAnsi="Garamond" w:cs="Garamond"/>
          <w:spacing w:val="1"/>
          <w:sz w:val="24"/>
          <w:szCs w:val="24"/>
        </w:rPr>
        <w:t>46 e47 del</w:t>
      </w:r>
      <w:r w:rsidR="000F0E43">
        <w:rPr>
          <w:rFonts w:ascii="Garamond" w:hAnsi="Garamond" w:cs="Garamond"/>
          <w:spacing w:val="1"/>
          <w:sz w:val="24"/>
          <w:szCs w:val="24"/>
        </w:rPr>
        <w:t xml:space="preserve"> </w:t>
      </w:r>
      <w:r>
        <w:rPr>
          <w:rFonts w:ascii="Garamond" w:hAnsi="Garamond" w:cs="Garamond"/>
          <w:spacing w:val="-1"/>
          <w:sz w:val="24"/>
          <w:szCs w:val="24"/>
        </w:rPr>
        <w:t>D</w:t>
      </w:r>
      <w:r>
        <w:rPr>
          <w:rFonts w:ascii="Garamond" w:hAnsi="Garamond" w:cs="Garamond"/>
          <w:spacing w:val="1"/>
          <w:sz w:val="24"/>
          <w:szCs w:val="24"/>
        </w:rPr>
        <w:t>.</w:t>
      </w:r>
      <w:r>
        <w:rPr>
          <w:rFonts w:ascii="Garamond" w:hAnsi="Garamond" w:cs="Garamond"/>
          <w:spacing w:val="-3"/>
          <w:sz w:val="24"/>
          <w:szCs w:val="24"/>
        </w:rPr>
        <w:t>P</w:t>
      </w:r>
      <w:r>
        <w:rPr>
          <w:rFonts w:ascii="Garamond" w:hAnsi="Garamond" w:cs="Garamond"/>
          <w:spacing w:val="1"/>
          <w:sz w:val="24"/>
          <w:szCs w:val="24"/>
        </w:rPr>
        <w:t>.</w:t>
      </w:r>
      <w:r>
        <w:rPr>
          <w:rFonts w:ascii="Garamond" w:hAnsi="Garamond" w:cs="Garamond"/>
          <w:spacing w:val="-1"/>
          <w:sz w:val="24"/>
          <w:szCs w:val="24"/>
        </w:rPr>
        <w:t>R</w:t>
      </w:r>
      <w:r>
        <w:rPr>
          <w:rFonts w:ascii="Garamond" w:hAnsi="Garamond" w:cs="Garamond"/>
          <w:spacing w:val="1"/>
          <w:sz w:val="24"/>
          <w:szCs w:val="24"/>
        </w:rPr>
        <w:t>.445/</w:t>
      </w:r>
      <w:r>
        <w:rPr>
          <w:rFonts w:ascii="Garamond" w:hAnsi="Garamond" w:cs="Garamond"/>
          <w:spacing w:val="-3"/>
          <w:sz w:val="24"/>
          <w:szCs w:val="24"/>
        </w:rPr>
        <w:t>2</w:t>
      </w:r>
      <w:r>
        <w:rPr>
          <w:rFonts w:ascii="Garamond" w:hAnsi="Garamond" w:cs="Garamond"/>
          <w:spacing w:val="1"/>
          <w:sz w:val="24"/>
          <w:szCs w:val="24"/>
        </w:rPr>
        <w:t>000,</w:t>
      </w:r>
      <w:r w:rsidR="000F0E43">
        <w:rPr>
          <w:rFonts w:ascii="Garamond" w:hAnsi="Garamond" w:cs="Garamond"/>
          <w:spacing w:val="1"/>
          <w:sz w:val="24"/>
          <w:szCs w:val="24"/>
        </w:rPr>
        <w:t xml:space="preserve"> </w:t>
      </w:r>
      <w:r>
        <w:rPr>
          <w:rFonts w:ascii="Garamond" w:hAnsi="Garamond" w:cs="Garamond"/>
          <w:spacing w:val="1"/>
          <w:sz w:val="24"/>
          <w:szCs w:val="24"/>
        </w:rPr>
        <w:t>consape</w:t>
      </w:r>
      <w:r>
        <w:rPr>
          <w:rFonts w:ascii="Garamond" w:hAnsi="Garamond" w:cs="Garamond"/>
          <w:spacing w:val="-2"/>
          <w:sz w:val="24"/>
          <w:szCs w:val="24"/>
        </w:rPr>
        <w:t>v</w:t>
      </w:r>
      <w:r>
        <w:rPr>
          <w:rFonts w:ascii="Garamond" w:hAnsi="Garamond" w:cs="Garamond"/>
          <w:spacing w:val="1"/>
          <w:sz w:val="24"/>
          <w:szCs w:val="24"/>
        </w:rPr>
        <w:t>o</w:t>
      </w:r>
      <w:r>
        <w:rPr>
          <w:rFonts w:ascii="Garamond" w:hAnsi="Garamond" w:cs="Garamond"/>
          <w:spacing w:val="-1"/>
          <w:sz w:val="24"/>
          <w:szCs w:val="24"/>
        </w:rPr>
        <w:t>l</w:t>
      </w:r>
      <w:r>
        <w:rPr>
          <w:rFonts w:ascii="Garamond" w:hAnsi="Garamond" w:cs="Garamond"/>
          <w:spacing w:val="1"/>
          <w:sz w:val="24"/>
          <w:szCs w:val="24"/>
        </w:rPr>
        <w:t>e</w:t>
      </w:r>
      <w:r w:rsidR="000F0E43">
        <w:rPr>
          <w:rFonts w:ascii="Garamond" w:hAnsi="Garamond" w:cs="Garamond"/>
          <w:spacing w:val="1"/>
          <w:sz w:val="24"/>
          <w:szCs w:val="24"/>
        </w:rPr>
        <w:t xml:space="preserve"> </w:t>
      </w:r>
      <w:r>
        <w:rPr>
          <w:rFonts w:ascii="Garamond" w:hAnsi="Garamond" w:cs="Garamond"/>
          <w:spacing w:val="1"/>
          <w:sz w:val="24"/>
          <w:szCs w:val="24"/>
        </w:rPr>
        <w:t>de</w:t>
      </w:r>
      <w:r>
        <w:rPr>
          <w:rFonts w:ascii="Garamond" w:hAnsi="Garamond" w:cs="Garamond"/>
          <w:spacing w:val="-1"/>
          <w:sz w:val="24"/>
          <w:szCs w:val="24"/>
        </w:rPr>
        <w:t>ll</w:t>
      </w:r>
      <w:r>
        <w:rPr>
          <w:rFonts w:ascii="Garamond" w:hAnsi="Garamond" w:cs="Garamond"/>
          <w:spacing w:val="1"/>
          <w:sz w:val="24"/>
          <w:szCs w:val="24"/>
        </w:rPr>
        <w:t>e</w:t>
      </w:r>
      <w:r w:rsidR="000F0E43">
        <w:rPr>
          <w:rFonts w:ascii="Garamond" w:hAnsi="Garamond" w:cs="Garamond"/>
          <w:spacing w:val="1"/>
          <w:sz w:val="24"/>
          <w:szCs w:val="24"/>
        </w:rPr>
        <w:t xml:space="preserve"> </w:t>
      </w:r>
      <w:r>
        <w:rPr>
          <w:rFonts w:ascii="Garamond" w:hAnsi="Garamond" w:cs="Garamond"/>
          <w:spacing w:val="1"/>
          <w:sz w:val="24"/>
          <w:szCs w:val="24"/>
        </w:rPr>
        <w:t>san</w:t>
      </w:r>
      <w:r>
        <w:rPr>
          <w:rFonts w:ascii="Garamond" w:hAnsi="Garamond" w:cs="Garamond"/>
          <w:spacing w:val="-2"/>
          <w:sz w:val="24"/>
          <w:szCs w:val="24"/>
        </w:rPr>
        <w:t>z</w:t>
      </w:r>
      <w:r>
        <w:rPr>
          <w:rFonts w:ascii="Garamond" w:hAnsi="Garamond" w:cs="Garamond"/>
          <w:spacing w:val="-1"/>
          <w:sz w:val="24"/>
          <w:szCs w:val="24"/>
        </w:rPr>
        <w:t>i</w:t>
      </w:r>
      <w:r>
        <w:rPr>
          <w:rFonts w:ascii="Garamond" w:hAnsi="Garamond" w:cs="Garamond"/>
          <w:spacing w:val="1"/>
          <w:sz w:val="24"/>
          <w:szCs w:val="24"/>
        </w:rPr>
        <w:t>oni</w:t>
      </w:r>
      <w:r w:rsidR="000F0E43">
        <w:rPr>
          <w:rFonts w:ascii="Garamond" w:hAnsi="Garamond" w:cs="Garamond"/>
          <w:spacing w:val="1"/>
          <w:sz w:val="24"/>
          <w:szCs w:val="24"/>
        </w:rPr>
        <w:t xml:space="preserve"> </w:t>
      </w:r>
      <w:r>
        <w:rPr>
          <w:rFonts w:ascii="Garamond" w:hAnsi="Garamond" w:cs="Garamond"/>
          <w:spacing w:val="1"/>
          <w:sz w:val="24"/>
          <w:szCs w:val="24"/>
        </w:rPr>
        <w:t>pena</w:t>
      </w:r>
      <w:r>
        <w:rPr>
          <w:rFonts w:ascii="Garamond" w:hAnsi="Garamond" w:cs="Garamond"/>
          <w:spacing w:val="-1"/>
          <w:sz w:val="24"/>
          <w:szCs w:val="24"/>
        </w:rPr>
        <w:t>l</w:t>
      </w:r>
      <w:r>
        <w:rPr>
          <w:rFonts w:ascii="Garamond" w:hAnsi="Garamond" w:cs="Garamond"/>
          <w:spacing w:val="1"/>
          <w:sz w:val="24"/>
          <w:szCs w:val="24"/>
        </w:rPr>
        <w:t>i</w:t>
      </w:r>
      <w:r w:rsidR="000F0E43">
        <w:rPr>
          <w:rFonts w:ascii="Garamond" w:hAnsi="Garamond" w:cs="Garamond"/>
          <w:spacing w:val="1"/>
          <w:sz w:val="24"/>
          <w:szCs w:val="24"/>
        </w:rPr>
        <w:t xml:space="preserve"> </w:t>
      </w:r>
      <w:r>
        <w:rPr>
          <w:rFonts w:ascii="Garamond" w:hAnsi="Garamond" w:cs="Garamond"/>
          <w:spacing w:val="1"/>
          <w:sz w:val="24"/>
          <w:szCs w:val="24"/>
        </w:rPr>
        <w:t>pre</w:t>
      </w:r>
      <w:r>
        <w:rPr>
          <w:rFonts w:ascii="Garamond" w:hAnsi="Garamond" w:cs="Garamond"/>
          <w:spacing w:val="-2"/>
          <w:sz w:val="24"/>
          <w:szCs w:val="24"/>
        </w:rPr>
        <w:t>v</w:t>
      </w:r>
      <w:r>
        <w:rPr>
          <w:rFonts w:ascii="Garamond" w:hAnsi="Garamond" w:cs="Garamond"/>
          <w:spacing w:val="-1"/>
          <w:sz w:val="24"/>
          <w:szCs w:val="24"/>
        </w:rPr>
        <w:t>i</w:t>
      </w:r>
      <w:r>
        <w:rPr>
          <w:rFonts w:ascii="Garamond" w:hAnsi="Garamond" w:cs="Garamond"/>
          <w:spacing w:val="1"/>
          <w:sz w:val="24"/>
          <w:szCs w:val="24"/>
        </w:rPr>
        <w:t>ste da</w:t>
      </w:r>
      <w:r>
        <w:rPr>
          <w:rFonts w:ascii="Garamond" w:hAnsi="Garamond" w:cs="Garamond"/>
          <w:spacing w:val="-1"/>
          <w:sz w:val="24"/>
          <w:szCs w:val="24"/>
        </w:rPr>
        <w:t>ll’</w:t>
      </w:r>
      <w:r>
        <w:rPr>
          <w:rFonts w:ascii="Garamond" w:hAnsi="Garamond" w:cs="Garamond"/>
          <w:spacing w:val="1"/>
          <w:sz w:val="24"/>
          <w:szCs w:val="24"/>
        </w:rPr>
        <w:t>art.76</w:t>
      </w:r>
      <w:r w:rsidR="000F0E43">
        <w:rPr>
          <w:rFonts w:ascii="Garamond" w:hAnsi="Garamond" w:cs="Garamond"/>
          <w:spacing w:val="1"/>
          <w:sz w:val="24"/>
          <w:szCs w:val="24"/>
        </w:rPr>
        <w:t xml:space="preserve"> </w:t>
      </w:r>
      <w:r>
        <w:rPr>
          <w:rFonts w:ascii="Garamond" w:hAnsi="Garamond" w:cs="Garamond"/>
          <w:spacing w:val="1"/>
          <w:sz w:val="24"/>
          <w:szCs w:val="24"/>
        </w:rPr>
        <w:t>e de</w:t>
      </w:r>
      <w:r>
        <w:rPr>
          <w:rFonts w:ascii="Garamond" w:hAnsi="Garamond" w:cs="Garamond"/>
          <w:spacing w:val="-1"/>
          <w:sz w:val="24"/>
          <w:szCs w:val="24"/>
        </w:rPr>
        <w:t>ll</w:t>
      </w:r>
      <w:r>
        <w:rPr>
          <w:rFonts w:ascii="Garamond" w:hAnsi="Garamond" w:cs="Garamond"/>
          <w:spacing w:val="1"/>
          <w:sz w:val="24"/>
          <w:szCs w:val="24"/>
        </w:rPr>
        <w:t>e</w:t>
      </w:r>
      <w:r w:rsidR="000F0E43">
        <w:rPr>
          <w:rFonts w:ascii="Garamond" w:hAnsi="Garamond" w:cs="Garamond"/>
          <w:spacing w:val="1"/>
          <w:sz w:val="24"/>
          <w:szCs w:val="24"/>
        </w:rPr>
        <w:t xml:space="preserve"> </w:t>
      </w:r>
      <w:r>
        <w:rPr>
          <w:rFonts w:ascii="Garamond" w:hAnsi="Garamond" w:cs="Garamond"/>
          <w:spacing w:val="1"/>
          <w:sz w:val="24"/>
          <w:szCs w:val="24"/>
        </w:rPr>
        <w:t>cons</w:t>
      </w:r>
      <w:r>
        <w:rPr>
          <w:rFonts w:ascii="Garamond" w:hAnsi="Garamond" w:cs="Garamond"/>
          <w:spacing w:val="-3"/>
          <w:sz w:val="24"/>
          <w:szCs w:val="24"/>
        </w:rPr>
        <w:t>e</w:t>
      </w:r>
      <w:r>
        <w:rPr>
          <w:rFonts w:ascii="Garamond" w:hAnsi="Garamond" w:cs="Garamond"/>
          <w:spacing w:val="2"/>
          <w:sz w:val="24"/>
          <w:szCs w:val="24"/>
        </w:rPr>
        <w:t>g</w:t>
      </w:r>
      <w:r>
        <w:rPr>
          <w:rFonts w:ascii="Garamond" w:hAnsi="Garamond" w:cs="Garamond"/>
          <w:spacing w:val="1"/>
          <w:sz w:val="24"/>
          <w:szCs w:val="24"/>
        </w:rPr>
        <w:t>uen</w:t>
      </w:r>
      <w:r>
        <w:rPr>
          <w:rFonts w:ascii="Garamond" w:hAnsi="Garamond" w:cs="Garamond"/>
          <w:spacing w:val="-2"/>
          <w:sz w:val="24"/>
          <w:szCs w:val="24"/>
        </w:rPr>
        <w:t>z</w:t>
      </w:r>
      <w:r>
        <w:rPr>
          <w:rFonts w:ascii="Garamond" w:hAnsi="Garamond" w:cs="Garamond"/>
          <w:spacing w:val="1"/>
          <w:sz w:val="24"/>
          <w:szCs w:val="24"/>
        </w:rPr>
        <w:t>e</w:t>
      </w:r>
      <w:r w:rsidR="000F0E43">
        <w:rPr>
          <w:rFonts w:ascii="Garamond" w:hAnsi="Garamond" w:cs="Garamond"/>
          <w:spacing w:val="1"/>
          <w:sz w:val="24"/>
          <w:szCs w:val="24"/>
        </w:rPr>
        <w:t xml:space="preserve"> </w:t>
      </w:r>
      <w:r>
        <w:rPr>
          <w:rFonts w:ascii="Garamond" w:hAnsi="Garamond" w:cs="Garamond"/>
          <w:spacing w:val="1"/>
          <w:sz w:val="24"/>
          <w:szCs w:val="24"/>
        </w:rPr>
        <w:t>pre</w:t>
      </w:r>
      <w:r>
        <w:rPr>
          <w:rFonts w:ascii="Garamond" w:hAnsi="Garamond" w:cs="Garamond"/>
          <w:spacing w:val="-2"/>
          <w:sz w:val="24"/>
          <w:szCs w:val="24"/>
        </w:rPr>
        <w:t>v</w:t>
      </w:r>
      <w:r>
        <w:rPr>
          <w:rFonts w:ascii="Garamond" w:hAnsi="Garamond" w:cs="Garamond"/>
          <w:spacing w:val="-1"/>
          <w:sz w:val="24"/>
          <w:szCs w:val="24"/>
        </w:rPr>
        <w:t>i</w:t>
      </w:r>
      <w:r>
        <w:rPr>
          <w:rFonts w:ascii="Garamond" w:hAnsi="Garamond" w:cs="Garamond"/>
          <w:spacing w:val="1"/>
          <w:sz w:val="24"/>
          <w:szCs w:val="24"/>
        </w:rPr>
        <w:t>ste</w:t>
      </w:r>
      <w:r w:rsidR="000F0E43">
        <w:rPr>
          <w:rFonts w:ascii="Garamond" w:hAnsi="Garamond" w:cs="Garamond"/>
          <w:spacing w:val="1"/>
          <w:sz w:val="24"/>
          <w:szCs w:val="24"/>
        </w:rPr>
        <w:t xml:space="preserve"> </w:t>
      </w:r>
      <w:r>
        <w:rPr>
          <w:rFonts w:ascii="Garamond" w:hAnsi="Garamond" w:cs="Garamond"/>
          <w:spacing w:val="1"/>
          <w:sz w:val="24"/>
          <w:szCs w:val="24"/>
        </w:rPr>
        <w:t>da</w:t>
      </w:r>
      <w:r>
        <w:rPr>
          <w:rFonts w:ascii="Garamond" w:hAnsi="Garamond" w:cs="Garamond"/>
          <w:spacing w:val="-1"/>
          <w:sz w:val="24"/>
          <w:szCs w:val="24"/>
        </w:rPr>
        <w:t>ll’</w:t>
      </w:r>
      <w:r>
        <w:rPr>
          <w:rFonts w:ascii="Garamond" w:hAnsi="Garamond" w:cs="Garamond"/>
          <w:spacing w:val="1"/>
          <w:sz w:val="24"/>
          <w:szCs w:val="24"/>
        </w:rPr>
        <w:t>art.75 del medes</w:t>
      </w:r>
      <w:r>
        <w:rPr>
          <w:rFonts w:ascii="Garamond" w:hAnsi="Garamond" w:cs="Garamond"/>
          <w:spacing w:val="-1"/>
          <w:sz w:val="24"/>
          <w:szCs w:val="24"/>
        </w:rPr>
        <w:t>i</w:t>
      </w:r>
      <w:r>
        <w:rPr>
          <w:rFonts w:ascii="Garamond" w:hAnsi="Garamond" w:cs="Garamond"/>
          <w:spacing w:val="1"/>
          <w:sz w:val="24"/>
          <w:szCs w:val="24"/>
        </w:rPr>
        <w:t xml:space="preserve">mo </w:t>
      </w:r>
      <w:r>
        <w:rPr>
          <w:rFonts w:ascii="Garamond" w:hAnsi="Garamond" w:cs="Garamond"/>
          <w:spacing w:val="-1"/>
          <w:sz w:val="24"/>
          <w:szCs w:val="24"/>
        </w:rPr>
        <w:t>D</w:t>
      </w:r>
      <w:r>
        <w:rPr>
          <w:rFonts w:ascii="Garamond" w:hAnsi="Garamond" w:cs="Garamond"/>
          <w:spacing w:val="1"/>
          <w:sz w:val="24"/>
          <w:szCs w:val="24"/>
        </w:rPr>
        <w:t>.</w:t>
      </w:r>
      <w:r>
        <w:rPr>
          <w:rFonts w:ascii="Garamond" w:hAnsi="Garamond" w:cs="Garamond"/>
          <w:spacing w:val="-1"/>
          <w:sz w:val="24"/>
          <w:szCs w:val="24"/>
        </w:rPr>
        <w:t>P</w:t>
      </w:r>
      <w:r>
        <w:rPr>
          <w:rFonts w:ascii="Garamond" w:hAnsi="Garamond" w:cs="Garamond"/>
          <w:spacing w:val="1"/>
          <w:sz w:val="24"/>
          <w:szCs w:val="24"/>
        </w:rPr>
        <w:t>.</w:t>
      </w:r>
      <w:r>
        <w:rPr>
          <w:rFonts w:ascii="Garamond" w:hAnsi="Garamond" w:cs="Garamond"/>
          <w:spacing w:val="-3"/>
          <w:sz w:val="24"/>
          <w:szCs w:val="24"/>
        </w:rPr>
        <w:t>R</w:t>
      </w:r>
      <w:r>
        <w:rPr>
          <w:rFonts w:ascii="Garamond" w:hAnsi="Garamond" w:cs="Garamond"/>
          <w:spacing w:val="1"/>
          <w:sz w:val="24"/>
          <w:szCs w:val="24"/>
        </w:rPr>
        <w:t>.,</w:t>
      </w:r>
      <w:r w:rsidR="000F0E43">
        <w:rPr>
          <w:rFonts w:ascii="Garamond" w:hAnsi="Garamond" w:cs="Garamond"/>
          <w:spacing w:val="1"/>
          <w:sz w:val="24"/>
          <w:szCs w:val="24"/>
        </w:rPr>
        <w:t xml:space="preserve"> </w:t>
      </w:r>
      <w:r>
        <w:rPr>
          <w:rFonts w:ascii="Garamond" w:hAnsi="Garamond" w:cs="Garamond"/>
          <w:spacing w:val="1"/>
          <w:sz w:val="24"/>
          <w:szCs w:val="24"/>
        </w:rPr>
        <w:t>per</w:t>
      </w:r>
      <w:r w:rsidR="000F0E43">
        <w:rPr>
          <w:rFonts w:ascii="Garamond" w:hAnsi="Garamond" w:cs="Garamond"/>
          <w:spacing w:val="1"/>
          <w:sz w:val="24"/>
          <w:szCs w:val="24"/>
        </w:rPr>
        <w:t xml:space="preserve"> </w:t>
      </w:r>
      <w:r>
        <w:rPr>
          <w:rFonts w:ascii="Garamond" w:hAnsi="Garamond" w:cs="Garamond"/>
          <w:spacing w:val="-1"/>
          <w:sz w:val="24"/>
          <w:szCs w:val="24"/>
        </w:rPr>
        <w:t>l</w:t>
      </w:r>
      <w:r>
        <w:rPr>
          <w:rFonts w:ascii="Garamond" w:hAnsi="Garamond" w:cs="Garamond"/>
          <w:spacing w:val="1"/>
          <w:sz w:val="24"/>
          <w:szCs w:val="24"/>
        </w:rPr>
        <w:t>e</w:t>
      </w:r>
      <w:r w:rsidR="000F0E43">
        <w:rPr>
          <w:rFonts w:ascii="Garamond" w:hAnsi="Garamond" w:cs="Garamond"/>
          <w:spacing w:val="1"/>
          <w:sz w:val="24"/>
          <w:szCs w:val="24"/>
        </w:rPr>
        <w:t xml:space="preserve"> </w:t>
      </w:r>
      <w:r>
        <w:rPr>
          <w:rFonts w:ascii="Garamond" w:hAnsi="Garamond" w:cs="Garamond"/>
          <w:spacing w:val="-1"/>
          <w:sz w:val="24"/>
          <w:szCs w:val="24"/>
        </w:rPr>
        <w:t>i</w:t>
      </w:r>
      <w:r>
        <w:rPr>
          <w:rFonts w:ascii="Garamond" w:hAnsi="Garamond" w:cs="Garamond"/>
          <w:spacing w:val="1"/>
          <w:sz w:val="24"/>
          <w:szCs w:val="24"/>
        </w:rPr>
        <w:t>potesi</w:t>
      </w:r>
      <w:r w:rsidR="000F0E43">
        <w:rPr>
          <w:rFonts w:ascii="Garamond" w:hAnsi="Garamond" w:cs="Garamond"/>
          <w:spacing w:val="1"/>
          <w:sz w:val="24"/>
          <w:szCs w:val="24"/>
        </w:rPr>
        <w:t xml:space="preserve"> </w:t>
      </w:r>
      <w:r>
        <w:rPr>
          <w:rFonts w:ascii="Garamond" w:hAnsi="Garamond" w:cs="Garamond"/>
          <w:spacing w:val="1"/>
          <w:sz w:val="24"/>
          <w:szCs w:val="24"/>
        </w:rPr>
        <w:t xml:space="preserve">di </w:t>
      </w:r>
      <w:r>
        <w:rPr>
          <w:rFonts w:ascii="Garamond" w:hAnsi="Garamond" w:cs="Garamond"/>
          <w:spacing w:val="3"/>
          <w:sz w:val="24"/>
          <w:szCs w:val="24"/>
        </w:rPr>
        <w:t>f</w:t>
      </w:r>
      <w:r>
        <w:rPr>
          <w:rFonts w:ascii="Garamond" w:hAnsi="Garamond" w:cs="Garamond"/>
          <w:spacing w:val="1"/>
          <w:sz w:val="24"/>
          <w:szCs w:val="24"/>
        </w:rPr>
        <w:t>a</w:t>
      </w:r>
      <w:r>
        <w:rPr>
          <w:rFonts w:ascii="Garamond" w:hAnsi="Garamond" w:cs="Garamond"/>
          <w:spacing w:val="-1"/>
          <w:sz w:val="24"/>
          <w:szCs w:val="24"/>
        </w:rPr>
        <w:t>l</w:t>
      </w:r>
      <w:r>
        <w:rPr>
          <w:rFonts w:ascii="Garamond" w:hAnsi="Garamond" w:cs="Garamond"/>
          <w:spacing w:val="1"/>
          <w:sz w:val="24"/>
          <w:szCs w:val="24"/>
        </w:rPr>
        <w:t>s</w:t>
      </w:r>
      <w:r>
        <w:rPr>
          <w:rFonts w:ascii="Garamond" w:hAnsi="Garamond" w:cs="Garamond"/>
          <w:spacing w:val="-1"/>
          <w:sz w:val="24"/>
          <w:szCs w:val="24"/>
        </w:rPr>
        <w:t>i</w:t>
      </w:r>
      <w:r>
        <w:rPr>
          <w:rFonts w:ascii="Garamond" w:hAnsi="Garamond" w:cs="Garamond"/>
          <w:spacing w:val="1"/>
          <w:sz w:val="24"/>
          <w:szCs w:val="24"/>
        </w:rPr>
        <w:t>tà</w:t>
      </w:r>
      <w:r w:rsidR="000F0E43">
        <w:rPr>
          <w:rFonts w:ascii="Garamond" w:hAnsi="Garamond" w:cs="Garamond"/>
          <w:spacing w:val="1"/>
          <w:sz w:val="24"/>
          <w:szCs w:val="24"/>
        </w:rPr>
        <w:t xml:space="preserve"> </w:t>
      </w:r>
      <w:r>
        <w:rPr>
          <w:rFonts w:ascii="Garamond" w:hAnsi="Garamond" w:cs="Garamond"/>
          <w:spacing w:val="-1"/>
          <w:sz w:val="24"/>
          <w:szCs w:val="24"/>
        </w:rPr>
        <w:t>i</w:t>
      </w:r>
      <w:r>
        <w:rPr>
          <w:rFonts w:ascii="Garamond" w:hAnsi="Garamond" w:cs="Garamond"/>
          <w:spacing w:val="1"/>
          <w:sz w:val="24"/>
          <w:szCs w:val="24"/>
        </w:rPr>
        <w:t>n atti e</w:t>
      </w:r>
      <w:r w:rsidR="000F0E43">
        <w:rPr>
          <w:rFonts w:ascii="Garamond" w:hAnsi="Garamond" w:cs="Garamond"/>
          <w:spacing w:val="1"/>
          <w:sz w:val="24"/>
          <w:szCs w:val="24"/>
        </w:rPr>
        <w:t xml:space="preserve"> </w:t>
      </w:r>
      <w:r>
        <w:rPr>
          <w:rFonts w:ascii="Garamond" w:hAnsi="Garamond" w:cs="Garamond"/>
          <w:spacing w:val="1"/>
          <w:sz w:val="24"/>
          <w:szCs w:val="24"/>
        </w:rPr>
        <w:t>d</w:t>
      </w:r>
      <w:r>
        <w:rPr>
          <w:rFonts w:ascii="Garamond" w:hAnsi="Garamond" w:cs="Garamond"/>
          <w:spacing w:val="-1"/>
          <w:sz w:val="24"/>
          <w:szCs w:val="24"/>
        </w:rPr>
        <w:t>i</w:t>
      </w:r>
      <w:r>
        <w:rPr>
          <w:rFonts w:ascii="Garamond" w:hAnsi="Garamond" w:cs="Garamond"/>
          <w:spacing w:val="1"/>
          <w:sz w:val="24"/>
          <w:szCs w:val="24"/>
        </w:rPr>
        <w:t>ch</w:t>
      </w:r>
      <w:r>
        <w:rPr>
          <w:rFonts w:ascii="Garamond" w:hAnsi="Garamond" w:cs="Garamond"/>
          <w:spacing w:val="-1"/>
          <w:sz w:val="24"/>
          <w:szCs w:val="24"/>
        </w:rPr>
        <w:t>i</w:t>
      </w:r>
      <w:r>
        <w:rPr>
          <w:rFonts w:ascii="Garamond" w:hAnsi="Garamond" w:cs="Garamond"/>
          <w:spacing w:val="1"/>
          <w:sz w:val="24"/>
          <w:szCs w:val="24"/>
        </w:rPr>
        <w:t>ara</w:t>
      </w:r>
      <w:r>
        <w:rPr>
          <w:rFonts w:ascii="Garamond" w:hAnsi="Garamond" w:cs="Garamond"/>
          <w:spacing w:val="-2"/>
          <w:sz w:val="24"/>
          <w:szCs w:val="24"/>
        </w:rPr>
        <w:t>z</w:t>
      </w:r>
      <w:r>
        <w:rPr>
          <w:rFonts w:ascii="Garamond" w:hAnsi="Garamond" w:cs="Garamond"/>
          <w:spacing w:val="-1"/>
          <w:sz w:val="24"/>
          <w:szCs w:val="24"/>
        </w:rPr>
        <w:t>i</w:t>
      </w:r>
      <w:r>
        <w:rPr>
          <w:rFonts w:ascii="Garamond" w:hAnsi="Garamond" w:cs="Garamond"/>
          <w:spacing w:val="1"/>
          <w:sz w:val="24"/>
          <w:szCs w:val="24"/>
        </w:rPr>
        <w:t>oni mendac</w:t>
      </w:r>
      <w:r>
        <w:rPr>
          <w:rFonts w:ascii="Garamond" w:hAnsi="Garamond" w:cs="Garamond"/>
          <w:spacing w:val="-1"/>
          <w:sz w:val="24"/>
          <w:szCs w:val="24"/>
        </w:rPr>
        <w:t>i</w:t>
      </w:r>
      <w:r>
        <w:rPr>
          <w:rFonts w:ascii="Garamond" w:hAnsi="Garamond" w:cs="Garamond"/>
          <w:spacing w:val="1"/>
          <w:sz w:val="24"/>
          <w:szCs w:val="24"/>
        </w:rPr>
        <w:t>,</w:t>
      </w:r>
    </w:p>
    <w:p w14:paraId="090A9DDA" w14:textId="77777777" w:rsidR="00B97635" w:rsidRDefault="00B97635">
      <w:pPr>
        <w:widowControl w:val="0"/>
        <w:tabs>
          <w:tab w:val="left" w:pos="1800"/>
        </w:tabs>
        <w:autoSpaceDE w:val="0"/>
        <w:spacing w:line="251" w:lineRule="exact"/>
        <w:ind w:left="150" w:right="90"/>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134"/>
        <w:gridCol w:w="9001"/>
      </w:tblGrid>
      <w:tr w:rsidR="00B97635" w14:paraId="090A9DDC" w14:textId="77777777">
        <w:tc>
          <w:tcPr>
            <w:tcW w:w="10135" w:type="dxa"/>
            <w:gridSpan w:val="2"/>
            <w:tcBorders>
              <w:top w:val="single" w:sz="1" w:space="0" w:color="000000"/>
              <w:left w:val="single" w:sz="1" w:space="0" w:color="000000"/>
              <w:bottom w:val="single" w:sz="1" w:space="0" w:color="000000"/>
              <w:right w:val="single" w:sz="1" w:space="0" w:color="000000"/>
            </w:tcBorders>
            <w:shd w:val="clear" w:color="auto" w:fill="DDDDDD"/>
          </w:tcPr>
          <w:p w14:paraId="090A9DDB" w14:textId="77777777" w:rsidR="00B97635" w:rsidRDefault="00196A04">
            <w:pPr>
              <w:snapToGrid w:val="0"/>
              <w:spacing w:before="57" w:after="57"/>
              <w:jc w:val="center"/>
            </w:pPr>
            <w:r>
              <w:rPr>
                <w:rFonts w:ascii="Garamond" w:hAnsi="Garamond" w:cs="Garamond"/>
                <w:b/>
                <w:color w:val="333333"/>
                <w:sz w:val="24"/>
                <w:szCs w:val="24"/>
              </w:rPr>
              <w:t>DICHIARA</w:t>
            </w:r>
          </w:p>
        </w:tc>
      </w:tr>
      <w:tr w:rsidR="00B97635" w14:paraId="090A9DDE" w14:textId="77777777">
        <w:tc>
          <w:tcPr>
            <w:tcW w:w="10135" w:type="dxa"/>
            <w:gridSpan w:val="2"/>
            <w:tcBorders>
              <w:left w:val="single" w:sz="1" w:space="0" w:color="000000"/>
              <w:bottom w:val="single" w:sz="1" w:space="0" w:color="000000"/>
              <w:right w:val="single" w:sz="1" w:space="0" w:color="000000"/>
            </w:tcBorders>
            <w:shd w:val="clear" w:color="auto" w:fill="auto"/>
          </w:tcPr>
          <w:p w14:paraId="090A9DDD" w14:textId="77777777" w:rsidR="00B97635" w:rsidRPr="002E7CB9" w:rsidRDefault="00196A04">
            <w:pPr>
              <w:snapToGrid w:val="0"/>
            </w:pPr>
            <w:r w:rsidRPr="002E7CB9">
              <w:rPr>
                <w:rFonts w:ascii="Garamond" w:hAnsi="Garamond" w:cs="Garamond"/>
                <w:sz w:val="24"/>
                <w:szCs w:val="24"/>
              </w:rPr>
              <w:t>REQUISITI: Spuntare le caselle corrispondenti e compilare gli spazi relativi alla propria posizione</w:t>
            </w:r>
          </w:p>
        </w:tc>
      </w:tr>
      <w:tr w:rsidR="00B97635" w14:paraId="090A9DE1" w14:textId="77777777" w:rsidTr="008645CA">
        <w:tc>
          <w:tcPr>
            <w:tcW w:w="1134" w:type="dxa"/>
            <w:vMerge w:val="restart"/>
            <w:tcBorders>
              <w:left w:val="single" w:sz="1" w:space="0" w:color="000000"/>
              <w:bottom w:val="single" w:sz="1" w:space="0" w:color="000000"/>
            </w:tcBorders>
            <w:shd w:val="clear" w:color="auto" w:fill="auto"/>
          </w:tcPr>
          <w:p w14:paraId="090A9DDF" w14:textId="77777777" w:rsidR="00B97635" w:rsidRDefault="00B97635">
            <w:pPr>
              <w:pStyle w:val="Contenutotabella"/>
              <w:snapToGrid w:val="0"/>
            </w:pPr>
          </w:p>
        </w:tc>
        <w:tc>
          <w:tcPr>
            <w:tcW w:w="9001" w:type="dxa"/>
            <w:tcBorders>
              <w:left w:val="single" w:sz="1" w:space="0" w:color="000000"/>
              <w:bottom w:val="single" w:sz="1" w:space="0" w:color="000000"/>
              <w:right w:val="single" w:sz="1" w:space="0" w:color="000000"/>
            </w:tcBorders>
            <w:shd w:val="clear" w:color="auto" w:fill="auto"/>
          </w:tcPr>
          <w:p w14:paraId="090A9DE0" w14:textId="77777777" w:rsidR="00B97635" w:rsidRDefault="00196A04" w:rsidP="008C4BC0">
            <w:pPr>
              <w:numPr>
                <w:ilvl w:val="0"/>
                <w:numId w:val="4"/>
              </w:numPr>
              <w:tabs>
                <w:tab w:val="clear" w:pos="284"/>
                <w:tab w:val="num" w:pos="-480"/>
              </w:tabs>
              <w:snapToGrid w:val="0"/>
              <w:spacing w:line="200" w:lineRule="atLeast"/>
              <w:ind w:left="0" w:firstLine="0"/>
              <w:jc w:val="both"/>
            </w:pPr>
            <w:r>
              <w:rPr>
                <w:rFonts w:ascii="Garamond" w:hAnsi="Garamond" w:cs="Garamond"/>
                <w:iCs/>
                <w:sz w:val="24"/>
                <w:szCs w:val="24"/>
              </w:rPr>
              <w:t>Se soggetto appartenente al terzo settore, di essere iscritto al Registro Unico nazionale del</w:t>
            </w:r>
            <w:r w:rsidR="00904DA1">
              <w:rPr>
                <w:rFonts w:ascii="Garamond" w:hAnsi="Garamond" w:cs="Garamond"/>
                <w:iCs/>
                <w:sz w:val="24"/>
                <w:szCs w:val="24"/>
              </w:rPr>
              <w:t xml:space="preserve"> terzo settore (</w:t>
            </w:r>
            <w:r>
              <w:rPr>
                <w:rFonts w:ascii="Garamond" w:hAnsi="Garamond" w:cs="Garamond"/>
                <w:iCs/>
                <w:sz w:val="24"/>
                <w:szCs w:val="24"/>
              </w:rPr>
              <w:t>RUNTS) o, nelle more, in uno dei registri attualmente previsti ex art. 101 D. Lgs. 117/17</w:t>
            </w:r>
          </w:p>
        </w:tc>
      </w:tr>
      <w:tr w:rsidR="00B97635" w14:paraId="090A9DE6" w14:textId="77777777" w:rsidTr="008645CA">
        <w:tc>
          <w:tcPr>
            <w:tcW w:w="1134" w:type="dxa"/>
            <w:vMerge/>
            <w:tcBorders>
              <w:left w:val="single" w:sz="1" w:space="0" w:color="000000"/>
              <w:bottom w:val="single" w:sz="1" w:space="0" w:color="000000"/>
            </w:tcBorders>
            <w:shd w:val="clear" w:color="auto" w:fill="auto"/>
          </w:tcPr>
          <w:p w14:paraId="090A9DE2" w14:textId="77777777" w:rsidR="00B97635" w:rsidRDefault="00B97635">
            <w:pPr>
              <w:pStyle w:val="Contenutotabella"/>
              <w:snapToGrid w:val="0"/>
            </w:pPr>
          </w:p>
        </w:tc>
        <w:tc>
          <w:tcPr>
            <w:tcW w:w="9001" w:type="dxa"/>
            <w:tcBorders>
              <w:left w:val="single" w:sz="1" w:space="0" w:color="000000"/>
              <w:bottom w:val="single" w:sz="1" w:space="0" w:color="000000"/>
              <w:right w:val="single" w:sz="1" w:space="0" w:color="000000"/>
            </w:tcBorders>
            <w:shd w:val="clear" w:color="auto" w:fill="auto"/>
          </w:tcPr>
          <w:p w14:paraId="090A9DE3" w14:textId="77777777" w:rsidR="00B97635" w:rsidRDefault="00196A04" w:rsidP="008C4BC0">
            <w:pPr>
              <w:numPr>
                <w:ilvl w:val="0"/>
                <w:numId w:val="4"/>
              </w:numPr>
              <w:snapToGrid w:val="0"/>
              <w:spacing w:before="113" w:line="200" w:lineRule="atLeast"/>
              <w:ind w:left="1110" w:right="1230" w:hanging="1110"/>
              <w:jc w:val="both"/>
              <w:rPr>
                <w:rFonts w:ascii="Garamond" w:hAnsi="Garamond" w:cs="Garamond"/>
                <w:iCs/>
                <w:sz w:val="24"/>
                <w:szCs w:val="24"/>
              </w:rPr>
            </w:pPr>
            <w:r>
              <w:rPr>
                <w:rFonts w:ascii="Garamond" w:hAnsi="Garamond" w:cs="Garamond"/>
                <w:iCs/>
                <w:color w:val="000000"/>
                <w:sz w:val="24"/>
                <w:szCs w:val="24"/>
              </w:rPr>
              <w:t xml:space="preserve">Se Cooperativa </w:t>
            </w:r>
            <w:r>
              <w:rPr>
                <w:rFonts w:ascii="Garamond" w:hAnsi="Garamond" w:cs="Garamond"/>
                <w:iCs/>
                <w:sz w:val="24"/>
                <w:szCs w:val="24"/>
              </w:rPr>
              <w:t xml:space="preserve">di essere iscritta/o nel Registri/Albo       </w:t>
            </w:r>
          </w:p>
          <w:p w14:paraId="090A9DE4" w14:textId="77777777" w:rsidR="00B97635" w:rsidRDefault="00196A04" w:rsidP="008C4BC0">
            <w:pPr>
              <w:snapToGrid w:val="0"/>
              <w:spacing w:before="113" w:line="200" w:lineRule="atLeast"/>
              <w:ind w:left="87" w:right="90" w:firstLine="363"/>
              <w:jc w:val="both"/>
              <w:rPr>
                <w:rFonts w:ascii="Garamond" w:hAnsi="Garamond" w:cs="Garamond"/>
                <w:iCs/>
                <w:sz w:val="24"/>
                <w:szCs w:val="24"/>
              </w:rPr>
            </w:pPr>
            <w:r>
              <w:rPr>
                <w:rFonts w:ascii="Garamond" w:hAnsi="Garamond" w:cs="Garamond"/>
                <w:iCs/>
                <w:sz w:val="24"/>
                <w:szCs w:val="24"/>
              </w:rPr>
              <w:t>______________________________________________________________</w:t>
            </w:r>
          </w:p>
          <w:p w14:paraId="090A9DE5" w14:textId="77777777" w:rsidR="00B97635" w:rsidRDefault="008C4BC0" w:rsidP="008C4BC0">
            <w:pPr>
              <w:snapToGrid w:val="0"/>
              <w:spacing w:before="57" w:line="200" w:lineRule="atLeast"/>
              <w:ind w:right="870"/>
              <w:jc w:val="both"/>
            </w:pPr>
            <w:r>
              <w:rPr>
                <w:rFonts w:ascii="Garamond" w:hAnsi="Garamond" w:cs="Garamond"/>
                <w:iCs/>
                <w:sz w:val="24"/>
                <w:szCs w:val="24"/>
              </w:rPr>
              <w:t>c</w:t>
            </w:r>
            <w:r w:rsidR="00196A04">
              <w:rPr>
                <w:rFonts w:ascii="Garamond" w:hAnsi="Garamond" w:cs="Garamond"/>
                <w:iCs/>
                <w:sz w:val="24"/>
                <w:szCs w:val="24"/>
              </w:rPr>
              <w:t>ome da atto di _____________________ n° _____________ del ___</w:t>
            </w:r>
            <w:r>
              <w:rPr>
                <w:rFonts w:ascii="Garamond" w:hAnsi="Garamond" w:cs="Garamond"/>
                <w:iCs/>
                <w:sz w:val="24"/>
                <w:szCs w:val="24"/>
              </w:rPr>
              <w:t>_________</w:t>
            </w:r>
          </w:p>
        </w:tc>
      </w:tr>
      <w:tr w:rsidR="00B97635" w14:paraId="090A9DEB" w14:textId="77777777" w:rsidTr="008645CA">
        <w:tc>
          <w:tcPr>
            <w:tcW w:w="1134" w:type="dxa"/>
            <w:vMerge/>
            <w:tcBorders>
              <w:left w:val="single" w:sz="1" w:space="0" w:color="000000"/>
              <w:bottom w:val="single" w:sz="1" w:space="0" w:color="000000"/>
            </w:tcBorders>
            <w:shd w:val="clear" w:color="auto" w:fill="auto"/>
          </w:tcPr>
          <w:p w14:paraId="090A9DE7" w14:textId="77777777" w:rsidR="00B97635" w:rsidRDefault="00B97635">
            <w:pPr>
              <w:pStyle w:val="Contenutotabella"/>
              <w:snapToGrid w:val="0"/>
            </w:pPr>
          </w:p>
        </w:tc>
        <w:tc>
          <w:tcPr>
            <w:tcW w:w="9001" w:type="dxa"/>
            <w:tcBorders>
              <w:left w:val="single" w:sz="1" w:space="0" w:color="000000"/>
              <w:bottom w:val="single" w:sz="1" w:space="0" w:color="000000"/>
              <w:right w:val="single" w:sz="1" w:space="0" w:color="000000"/>
            </w:tcBorders>
            <w:shd w:val="clear" w:color="auto" w:fill="auto"/>
          </w:tcPr>
          <w:p w14:paraId="090A9DE8" w14:textId="77777777" w:rsidR="00B97635" w:rsidRDefault="00196A04" w:rsidP="008C4BC0">
            <w:pPr>
              <w:numPr>
                <w:ilvl w:val="0"/>
                <w:numId w:val="4"/>
              </w:numPr>
              <w:tabs>
                <w:tab w:val="left" w:pos="1560"/>
              </w:tabs>
              <w:snapToGrid w:val="0"/>
              <w:spacing w:before="57" w:after="57" w:line="200" w:lineRule="atLeast"/>
              <w:jc w:val="both"/>
              <w:rPr>
                <w:rFonts w:ascii="Garamond" w:hAnsi="Garamond" w:cs="Garamond"/>
                <w:iCs/>
                <w:color w:val="000000"/>
                <w:spacing w:val="-3"/>
                <w:sz w:val="24"/>
                <w:szCs w:val="24"/>
              </w:rPr>
            </w:pPr>
            <w:r>
              <w:rPr>
                <w:rFonts w:ascii="Garamond" w:hAnsi="Garamond" w:cs="Garamond"/>
                <w:iCs/>
                <w:sz w:val="24"/>
                <w:szCs w:val="24"/>
              </w:rPr>
              <w:t>Che il soggetto o Società rappresentata risulta iscritta al Registro delle Imprese o all'albo delle imprese artigiane presso la Camera del Commercio, Industria Artigianato, Agricoltura (C.C.I.A.A.)come da atto di ______________________________________________</w:t>
            </w:r>
            <w:r w:rsidR="008C4BC0">
              <w:rPr>
                <w:rFonts w:ascii="Garamond" w:hAnsi="Garamond" w:cs="Garamond"/>
                <w:iCs/>
                <w:sz w:val="24"/>
                <w:szCs w:val="24"/>
              </w:rPr>
              <w:t>______________________</w:t>
            </w:r>
          </w:p>
          <w:p w14:paraId="090A9DE9" w14:textId="77777777" w:rsidR="00B97635" w:rsidRDefault="00196A04" w:rsidP="008C4BC0">
            <w:pPr>
              <w:spacing w:before="57" w:after="57" w:line="200" w:lineRule="atLeast"/>
              <w:ind w:left="375" w:right="330" w:hanging="30"/>
              <w:jc w:val="both"/>
            </w:pPr>
            <w:r>
              <w:rPr>
                <w:rFonts w:ascii="Garamond" w:hAnsi="Garamond" w:cs="Garamond"/>
                <w:iCs/>
                <w:color w:val="000000"/>
                <w:spacing w:val="-3"/>
                <w:sz w:val="24"/>
                <w:szCs w:val="24"/>
              </w:rPr>
              <w:t xml:space="preserve"> n°____________________________________del ___________________________</w:t>
            </w:r>
          </w:p>
          <w:p w14:paraId="090A9DEA" w14:textId="77777777" w:rsidR="00B97635" w:rsidRDefault="00B97635">
            <w:pPr>
              <w:spacing w:line="200" w:lineRule="atLeast"/>
              <w:ind w:left="375" w:right="330" w:hanging="30"/>
              <w:jc w:val="center"/>
            </w:pPr>
          </w:p>
        </w:tc>
      </w:tr>
      <w:tr w:rsidR="00B97635" w14:paraId="090A9DEF" w14:textId="77777777" w:rsidTr="008645CA">
        <w:tc>
          <w:tcPr>
            <w:tcW w:w="1134" w:type="dxa"/>
            <w:tcBorders>
              <w:left w:val="single" w:sz="1" w:space="0" w:color="000000"/>
              <w:bottom w:val="single" w:sz="1" w:space="0" w:color="000000"/>
            </w:tcBorders>
            <w:shd w:val="clear" w:color="auto" w:fill="auto"/>
          </w:tcPr>
          <w:p w14:paraId="090A9DEC" w14:textId="77777777" w:rsidR="00B97635" w:rsidRDefault="00B97635">
            <w:pPr>
              <w:numPr>
                <w:ilvl w:val="0"/>
                <w:numId w:val="4"/>
              </w:numPr>
              <w:snapToGrid w:val="0"/>
              <w:spacing w:before="57" w:after="57" w:line="200" w:lineRule="atLeast"/>
              <w:ind w:left="840" w:right="855" w:hanging="345"/>
              <w:jc w:val="center"/>
              <w:rPr>
                <w:rFonts w:ascii="Garamond" w:hAnsi="Garamond" w:cs="Garamond"/>
                <w:iCs/>
                <w:color w:val="000000"/>
                <w:spacing w:val="-3"/>
                <w:sz w:val="24"/>
                <w:szCs w:val="24"/>
              </w:rPr>
            </w:pPr>
          </w:p>
        </w:tc>
        <w:tc>
          <w:tcPr>
            <w:tcW w:w="9001" w:type="dxa"/>
            <w:tcBorders>
              <w:left w:val="single" w:sz="1" w:space="0" w:color="000000"/>
              <w:bottom w:val="single" w:sz="1" w:space="0" w:color="000000"/>
              <w:right w:val="single" w:sz="1" w:space="0" w:color="000000"/>
            </w:tcBorders>
            <w:shd w:val="clear" w:color="auto" w:fill="auto"/>
          </w:tcPr>
          <w:p w14:paraId="090A9DED" w14:textId="77777777" w:rsidR="00B97635" w:rsidRDefault="00196A04">
            <w:pPr>
              <w:snapToGrid w:val="0"/>
              <w:spacing w:line="200" w:lineRule="atLeast"/>
              <w:ind w:left="315" w:right="210"/>
              <w:rPr>
                <w:rFonts w:ascii="Garamond" w:hAnsi="Garamond" w:cs="Garamond"/>
                <w:iCs/>
                <w:spacing w:val="-3"/>
                <w:sz w:val="24"/>
                <w:szCs w:val="24"/>
              </w:rPr>
            </w:pPr>
            <w:r>
              <w:rPr>
                <w:rFonts w:ascii="Garamond" w:hAnsi="Garamond" w:cs="Garamond"/>
                <w:iCs/>
                <w:spacing w:val="-3"/>
                <w:sz w:val="24"/>
                <w:szCs w:val="24"/>
              </w:rPr>
              <w:t>di essere nelle condizioni di _____________________________________________________</w:t>
            </w:r>
          </w:p>
          <w:p w14:paraId="090A9DEE" w14:textId="77777777" w:rsidR="00B97635" w:rsidRDefault="00196A04">
            <w:pPr>
              <w:tabs>
                <w:tab w:val="left" w:pos="945"/>
              </w:tabs>
              <w:snapToGrid w:val="0"/>
              <w:spacing w:line="200" w:lineRule="atLeast"/>
              <w:ind w:left="210" w:right="210"/>
            </w:pPr>
            <w:r>
              <w:rPr>
                <w:rFonts w:ascii="Garamond" w:hAnsi="Garamond" w:cs="Garamond"/>
                <w:iCs/>
                <w:spacing w:val="-3"/>
                <w:sz w:val="24"/>
                <w:szCs w:val="24"/>
              </w:rPr>
              <w:t xml:space="preserve"> e pertanto non essere iscritto a nessun registro, albo od elenco di cui sopra. </w:t>
            </w:r>
          </w:p>
        </w:tc>
      </w:tr>
      <w:tr w:rsidR="00B97635" w14:paraId="090A9DFE" w14:textId="77777777" w:rsidTr="008645CA">
        <w:tc>
          <w:tcPr>
            <w:tcW w:w="1134" w:type="dxa"/>
            <w:tcBorders>
              <w:left w:val="single" w:sz="1" w:space="0" w:color="000000"/>
              <w:bottom w:val="single" w:sz="1" w:space="0" w:color="000000"/>
            </w:tcBorders>
            <w:shd w:val="clear" w:color="auto" w:fill="auto"/>
          </w:tcPr>
          <w:p w14:paraId="090A9DF0" w14:textId="77777777" w:rsidR="00B97635" w:rsidRDefault="00B97635">
            <w:pPr>
              <w:numPr>
                <w:ilvl w:val="0"/>
                <w:numId w:val="4"/>
              </w:numPr>
              <w:snapToGrid w:val="0"/>
              <w:spacing w:before="57" w:after="57" w:line="200" w:lineRule="atLeast"/>
              <w:ind w:left="840" w:right="855" w:hanging="345"/>
              <w:jc w:val="center"/>
              <w:rPr>
                <w:rFonts w:ascii="Garamond" w:hAnsi="Garamond" w:cs="Garamond"/>
                <w:iCs/>
                <w:color w:val="000000"/>
                <w:spacing w:val="-3"/>
                <w:sz w:val="24"/>
                <w:szCs w:val="24"/>
              </w:rPr>
            </w:pPr>
          </w:p>
        </w:tc>
        <w:tc>
          <w:tcPr>
            <w:tcW w:w="9001" w:type="dxa"/>
            <w:tcBorders>
              <w:left w:val="single" w:sz="1" w:space="0" w:color="000000"/>
              <w:bottom w:val="single" w:sz="1" w:space="0" w:color="000000"/>
              <w:right w:val="single" w:sz="1" w:space="0" w:color="000000"/>
            </w:tcBorders>
            <w:shd w:val="clear" w:color="auto" w:fill="auto"/>
          </w:tcPr>
          <w:p w14:paraId="090A9DF1" w14:textId="77777777" w:rsidR="00B97635" w:rsidRDefault="00196A04">
            <w:pPr>
              <w:snapToGrid w:val="0"/>
              <w:spacing w:before="57" w:after="57" w:line="200" w:lineRule="atLeast"/>
              <w:ind w:left="330" w:right="210"/>
              <w:rPr>
                <w:rFonts w:ascii="Garamond" w:hAnsi="Garamond" w:cs="Garamond"/>
                <w:iCs/>
                <w:sz w:val="24"/>
                <w:szCs w:val="24"/>
              </w:rPr>
            </w:pPr>
            <w:r>
              <w:rPr>
                <w:rFonts w:ascii="Garamond" w:hAnsi="Garamond" w:cs="Garamond"/>
                <w:iCs/>
                <w:sz w:val="24"/>
                <w:szCs w:val="24"/>
              </w:rPr>
              <w:t xml:space="preserve">che il soggetto proponente possiede un'esperienza </w:t>
            </w:r>
            <w:r w:rsidRPr="00760CD1">
              <w:rPr>
                <w:rFonts w:ascii="Garamond" w:hAnsi="Garamond" w:cs="Garamond"/>
                <w:iCs/>
                <w:sz w:val="24"/>
                <w:szCs w:val="24"/>
              </w:rPr>
              <w:t xml:space="preserve">almeno di n. </w:t>
            </w:r>
            <w:r w:rsidR="007C6774">
              <w:rPr>
                <w:rFonts w:ascii="Garamond" w:hAnsi="Garamond" w:cs="Garamond"/>
                <w:iCs/>
                <w:sz w:val="24"/>
                <w:szCs w:val="24"/>
              </w:rPr>
              <w:t>2</w:t>
            </w:r>
            <w:r w:rsidRPr="00760CD1">
              <w:rPr>
                <w:rFonts w:ascii="Garamond" w:hAnsi="Garamond" w:cs="Garamond"/>
                <w:iCs/>
                <w:sz w:val="24"/>
                <w:szCs w:val="24"/>
              </w:rPr>
              <w:t xml:space="preserve"> ann</w:t>
            </w:r>
            <w:r w:rsidR="007C6774">
              <w:rPr>
                <w:rFonts w:ascii="Garamond" w:hAnsi="Garamond" w:cs="Garamond"/>
                <w:iCs/>
                <w:sz w:val="24"/>
                <w:szCs w:val="24"/>
              </w:rPr>
              <w:t>i</w:t>
            </w:r>
            <w:r w:rsidRPr="00760CD1">
              <w:rPr>
                <w:rFonts w:ascii="Garamond" w:hAnsi="Garamond" w:cs="Garamond"/>
                <w:iCs/>
                <w:sz w:val="24"/>
                <w:szCs w:val="24"/>
              </w:rPr>
              <w:t xml:space="preserve"> (acquisita negli ultimi 5 anni)</w:t>
            </w:r>
            <w:r>
              <w:rPr>
                <w:rFonts w:ascii="Garamond" w:hAnsi="Garamond" w:cs="Garamond"/>
                <w:iCs/>
                <w:sz w:val="24"/>
                <w:szCs w:val="24"/>
              </w:rPr>
              <w:t xml:space="preserve"> nel settore di attività oggetto del presente avviso pubblico che sinteticamente di seguito descrive:</w:t>
            </w:r>
          </w:p>
          <w:p w14:paraId="090A9DF2" w14:textId="77777777" w:rsidR="00B97635" w:rsidRDefault="00757793">
            <w:pPr>
              <w:snapToGrid w:val="0"/>
              <w:spacing w:before="57" w:after="57" w:line="200" w:lineRule="atLeast"/>
              <w:ind w:left="330" w:right="210"/>
              <w:rPr>
                <w:rFonts w:ascii="Garamond" w:hAnsi="Garamond" w:cs="Garamond"/>
                <w:iCs/>
                <w:sz w:val="24"/>
                <w:szCs w:val="24"/>
              </w:rPr>
            </w:pPr>
            <w:r>
              <w:rPr>
                <w:rFonts w:ascii="Garamond" w:hAnsi="Garamond" w:cs="Garamond"/>
                <w:iCs/>
                <w:sz w:val="24"/>
                <w:szCs w:val="24"/>
              </w:rPr>
              <w:t>__________________________________________________________________</w:t>
            </w:r>
          </w:p>
          <w:p w14:paraId="090A9DF3" w14:textId="77777777" w:rsidR="00757793" w:rsidRDefault="00757793" w:rsidP="00757793">
            <w:pPr>
              <w:snapToGrid w:val="0"/>
              <w:spacing w:before="57" w:after="57" w:line="200" w:lineRule="atLeast"/>
              <w:ind w:left="330" w:right="210"/>
              <w:rPr>
                <w:rFonts w:ascii="Garamond" w:hAnsi="Garamond" w:cs="Garamond"/>
                <w:iCs/>
                <w:sz w:val="24"/>
                <w:szCs w:val="24"/>
              </w:rPr>
            </w:pPr>
            <w:r>
              <w:rPr>
                <w:rFonts w:ascii="Garamond" w:hAnsi="Garamond" w:cs="Garamond"/>
                <w:iCs/>
                <w:sz w:val="24"/>
                <w:szCs w:val="24"/>
              </w:rPr>
              <w:t>__________________________________________________________________</w:t>
            </w:r>
          </w:p>
          <w:p w14:paraId="090A9DF4" w14:textId="77777777" w:rsidR="00757793" w:rsidRDefault="00757793" w:rsidP="00757793">
            <w:pPr>
              <w:snapToGrid w:val="0"/>
              <w:spacing w:before="57" w:after="57" w:line="200" w:lineRule="atLeast"/>
              <w:ind w:left="330" w:right="210"/>
              <w:rPr>
                <w:rFonts w:ascii="Garamond" w:hAnsi="Garamond" w:cs="Garamond"/>
                <w:iCs/>
                <w:sz w:val="24"/>
                <w:szCs w:val="24"/>
              </w:rPr>
            </w:pPr>
            <w:r>
              <w:rPr>
                <w:rFonts w:ascii="Garamond" w:hAnsi="Garamond" w:cs="Garamond"/>
                <w:iCs/>
                <w:sz w:val="24"/>
                <w:szCs w:val="24"/>
              </w:rPr>
              <w:t>__________________________________________________________________</w:t>
            </w:r>
          </w:p>
          <w:p w14:paraId="090A9DF5" w14:textId="77777777" w:rsidR="00757793" w:rsidRDefault="00757793" w:rsidP="00757793">
            <w:pPr>
              <w:snapToGrid w:val="0"/>
              <w:spacing w:before="57" w:after="57" w:line="200" w:lineRule="atLeast"/>
              <w:ind w:left="330" w:right="210"/>
              <w:rPr>
                <w:rFonts w:ascii="Garamond" w:hAnsi="Garamond" w:cs="Garamond"/>
                <w:iCs/>
                <w:sz w:val="24"/>
                <w:szCs w:val="24"/>
              </w:rPr>
            </w:pPr>
            <w:r>
              <w:rPr>
                <w:rFonts w:ascii="Garamond" w:hAnsi="Garamond" w:cs="Garamond"/>
                <w:iCs/>
                <w:sz w:val="24"/>
                <w:szCs w:val="24"/>
              </w:rPr>
              <w:t>__________________________________________________________________</w:t>
            </w:r>
          </w:p>
          <w:p w14:paraId="090A9DF6" w14:textId="77777777" w:rsidR="00B97635" w:rsidRDefault="00757793">
            <w:pPr>
              <w:snapToGrid w:val="0"/>
              <w:spacing w:before="57" w:after="57" w:line="200" w:lineRule="atLeast"/>
              <w:ind w:left="330" w:right="210"/>
              <w:rPr>
                <w:rFonts w:ascii="Garamond" w:hAnsi="Garamond" w:cs="Garamond"/>
                <w:iCs/>
                <w:sz w:val="24"/>
                <w:szCs w:val="24"/>
              </w:rPr>
            </w:pPr>
            <w:r>
              <w:rPr>
                <w:rFonts w:ascii="Garamond" w:hAnsi="Garamond" w:cs="Garamond"/>
                <w:iCs/>
                <w:sz w:val="24"/>
                <w:szCs w:val="24"/>
              </w:rPr>
              <w:t>__________________________________________________________________</w:t>
            </w:r>
          </w:p>
          <w:p w14:paraId="090A9DF7" w14:textId="77777777" w:rsidR="00757793" w:rsidRDefault="00757793" w:rsidP="00757793">
            <w:pPr>
              <w:snapToGrid w:val="0"/>
              <w:spacing w:before="57" w:after="57" w:line="200" w:lineRule="atLeast"/>
              <w:ind w:left="330" w:right="210"/>
              <w:rPr>
                <w:rFonts w:ascii="Garamond" w:hAnsi="Garamond" w:cs="Garamond"/>
                <w:iCs/>
                <w:sz w:val="24"/>
                <w:szCs w:val="24"/>
              </w:rPr>
            </w:pPr>
            <w:r>
              <w:rPr>
                <w:rFonts w:ascii="Garamond" w:hAnsi="Garamond" w:cs="Garamond"/>
                <w:iCs/>
                <w:sz w:val="24"/>
                <w:szCs w:val="24"/>
              </w:rPr>
              <w:t>__________________________________________________________________</w:t>
            </w:r>
          </w:p>
          <w:p w14:paraId="090A9DF8" w14:textId="77777777" w:rsidR="00B97635" w:rsidRDefault="00B97635">
            <w:pPr>
              <w:snapToGrid w:val="0"/>
              <w:spacing w:before="57" w:after="57" w:line="200" w:lineRule="atLeast"/>
              <w:ind w:left="330" w:right="210"/>
              <w:rPr>
                <w:rFonts w:ascii="Garamond" w:hAnsi="Garamond" w:cs="Garamond"/>
                <w:iCs/>
                <w:sz w:val="24"/>
                <w:szCs w:val="24"/>
              </w:rPr>
            </w:pPr>
          </w:p>
          <w:p w14:paraId="090A9DF9" w14:textId="77777777" w:rsidR="00B97635" w:rsidRDefault="00B97635">
            <w:pPr>
              <w:snapToGrid w:val="0"/>
              <w:spacing w:before="57" w:after="57" w:line="200" w:lineRule="atLeast"/>
              <w:ind w:left="330" w:right="210"/>
              <w:rPr>
                <w:rFonts w:ascii="Garamond" w:hAnsi="Garamond" w:cs="Garamond"/>
                <w:iCs/>
                <w:sz w:val="24"/>
                <w:szCs w:val="24"/>
              </w:rPr>
            </w:pPr>
          </w:p>
          <w:p w14:paraId="090A9DFA" w14:textId="77777777" w:rsidR="00B97635" w:rsidRDefault="00B97635">
            <w:pPr>
              <w:snapToGrid w:val="0"/>
              <w:spacing w:before="57" w:after="57" w:line="200" w:lineRule="atLeast"/>
              <w:ind w:left="330" w:right="210"/>
              <w:rPr>
                <w:rFonts w:ascii="Garamond" w:hAnsi="Garamond" w:cs="Garamond"/>
                <w:iCs/>
                <w:sz w:val="24"/>
                <w:szCs w:val="24"/>
              </w:rPr>
            </w:pPr>
          </w:p>
          <w:p w14:paraId="090A9DFB" w14:textId="77777777" w:rsidR="00B97635" w:rsidRDefault="00B97635">
            <w:pPr>
              <w:snapToGrid w:val="0"/>
              <w:spacing w:before="57" w:after="57" w:line="200" w:lineRule="atLeast"/>
              <w:ind w:left="330" w:right="210"/>
              <w:rPr>
                <w:rFonts w:ascii="Garamond" w:hAnsi="Garamond" w:cs="Garamond"/>
                <w:iCs/>
                <w:sz w:val="24"/>
                <w:szCs w:val="24"/>
              </w:rPr>
            </w:pPr>
          </w:p>
          <w:p w14:paraId="090A9DFC" w14:textId="77777777" w:rsidR="00B97635" w:rsidRDefault="00B97635">
            <w:pPr>
              <w:snapToGrid w:val="0"/>
              <w:spacing w:before="57" w:after="57" w:line="200" w:lineRule="atLeast"/>
              <w:ind w:left="330" w:right="210"/>
              <w:rPr>
                <w:rFonts w:ascii="Garamond" w:hAnsi="Garamond" w:cs="Garamond"/>
                <w:iCs/>
                <w:sz w:val="24"/>
                <w:szCs w:val="24"/>
              </w:rPr>
            </w:pPr>
          </w:p>
          <w:p w14:paraId="090A9DFD" w14:textId="77777777" w:rsidR="00B97635" w:rsidRDefault="00B97635">
            <w:pPr>
              <w:snapToGrid w:val="0"/>
              <w:spacing w:before="57" w:after="57" w:line="200" w:lineRule="atLeast"/>
              <w:ind w:left="330" w:right="210"/>
              <w:rPr>
                <w:rFonts w:ascii="Garamond" w:hAnsi="Garamond" w:cs="Garamond"/>
                <w:iCs/>
                <w:sz w:val="24"/>
                <w:szCs w:val="24"/>
              </w:rPr>
            </w:pPr>
          </w:p>
        </w:tc>
      </w:tr>
      <w:tr w:rsidR="00B97635" w14:paraId="090A9E01" w14:textId="77777777" w:rsidTr="008645CA">
        <w:tc>
          <w:tcPr>
            <w:tcW w:w="1134" w:type="dxa"/>
            <w:tcBorders>
              <w:left w:val="single" w:sz="1" w:space="0" w:color="000000"/>
              <w:bottom w:val="single" w:sz="1" w:space="0" w:color="000000"/>
            </w:tcBorders>
            <w:shd w:val="clear" w:color="auto" w:fill="auto"/>
          </w:tcPr>
          <w:p w14:paraId="090A9DFF" w14:textId="77777777" w:rsidR="00B97635" w:rsidRDefault="00B97635">
            <w:pPr>
              <w:numPr>
                <w:ilvl w:val="0"/>
                <w:numId w:val="4"/>
              </w:numPr>
              <w:snapToGrid w:val="0"/>
              <w:spacing w:before="57" w:after="57" w:line="200" w:lineRule="atLeast"/>
              <w:ind w:left="840" w:right="855" w:hanging="345"/>
              <w:jc w:val="center"/>
              <w:rPr>
                <w:rFonts w:ascii="Garamond" w:hAnsi="Garamond" w:cs="Garamond"/>
                <w:iCs/>
                <w:color w:val="000000"/>
                <w:spacing w:val="-3"/>
                <w:sz w:val="24"/>
                <w:szCs w:val="24"/>
              </w:rPr>
            </w:pPr>
          </w:p>
        </w:tc>
        <w:tc>
          <w:tcPr>
            <w:tcW w:w="9001" w:type="dxa"/>
            <w:tcBorders>
              <w:left w:val="single" w:sz="1" w:space="0" w:color="000000"/>
              <w:bottom w:val="single" w:sz="1" w:space="0" w:color="000000"/>
              <w:right w:val="single" w:sz="1" w:space="0" w:color="000000"/>
            </w:tcBorders>
            <w:shd w:val="clear" w:color="auto" w:fill="auto"/>
          </w:tcPr>
          <w:p w14:paraId="090A9E00" w14:textId="77777777" w:rsidR="00B97635" w:rsidRDefault="00196A04">
            <w:pPr>
              <w:snapToGrid w:val="0"/>
              <w:spacing w:before="57" w:line="200" w:lineRule="atLeast"/>
              <w:ind w:left="405" w:right="210"/>
            </w:pPr>
            <w:r>
              <w:rPr>
                <w:rFonts w:ascii="Garamond" w:hAnsi="Garamond" w:cs="Garamond"/>
                <w:iCs/>
                <w:sz w:val="24"/>
                <w:szCs w:val="24"/>
              </w:rPr>
              <w:t>di perseguire finalità di tipo educativo, socio culturale, ricreativo e/o sportivo a favore di minori.</w:t>
            </w:r>
          </w:p>
        </w:tc>
      </w:tr>
    </w:tbl>
    <w:p w14:paraId="090A9E02" w14:textId="77777777" w:rsidR="00B97635" w:rsidRDefault="00B97635">
      <w:pPr>
        <w:widowControl w:val="0"/>
        <w:tabs>
          <w:tab w:val="left" w:pos="1800"/>
        </w:tabs>
        <w:autoSpaceDE w:val="0"/>
        <w:spacing w:line="251" w:lineRule="exact"/>
        <w:ind w:left="150" w:right="90"/>
        <w:jc w:val="both"/>
        <w:rPr>
          <w:rFonts w:ascii="Garamond" w:hAnsi="Garamond" w:cs="Garamond"/>
          <w:iCs/>
          <w:sz w:val="24"/>
          <w:szCs w:val="24"/>
        </w:rPr>
      </w:pPr>
    </w:p>
    <w:p w14:paraId="090A9E03" w14:textId="77777777" w:rsidR="00B97635" w:rsidRDefault="00B97635">
      <w:pPr>
        <w:widowControl w:val="0"/>
        <w:tabs>
          <w:tab w:val="left" w:pos="1800"/>
        </w:tabs>
        <w:autoSpaceDE w:val="0"/>
        <w:spacing w:line="251" w:lineRule="exact"/>
        <w:ind w:left="150" w:right="90"/>
        <w:jc w:val="both"/>
      </w:pPr>
    </w:p>
    <w:p w14:paraId="090A9E04" w14:textId="77777777" w:rsidR="008C4BC0" w:rsidRDefault="008C4BC0">
      <w:pPr>
        <w:widowControl w:val="0"/>
        <w:tabs>
          <w:tab w:val="left" w:pos="1800"/>
        </w:tabs>
        <w:autoSpaceDE w:val="0"/>
        <w:spacing w:line="251" w:lineRule="exact"/>
        <w:ind w:left="150" w:right="90"/>
        <w:jc w:val="both"/>
      </w:pPr>
    </w:p>
    <w:p w14:paraId="090A9E05" w14:textId="77777777" w:rsidR="00757793" w:rsidRDefault="00757793">
      <w:pPr>
        <w:widowControl w:val="0"/>
        <w:tabs>
          <w:tab w:val="left" w:pos="1800"/>
        </w:tabs>
        <w:autoSpaceDE w:val="0"/>
        <w:spacing w:line="251" w:lineRule="exact"/>
        <w:ind w:left="150" w:right="90"/>
        <w:jc w:val="both"/>
      </w:pPr>
    </w:p>
    <w:p w14:paraId="090A9E06" w14:textId="77777777" w:rsidR="008C4BC0" w:rsidRDefault="008C4BC0">
      <w:pPr>
        <w:widowControl w:val="0"/>
        <w:tabs>
          <w:tab w:val="left" w:pos="1800"/>
        </w:tabs>
        <w:autoSpaceDE w:val="0"/>
        <w:spacing w:line="251" w:lineRule="exact"/>
        <w:ind w:left="150" w:right="90"/>
        <w:jc w:val="both"/>
      </w:pPr>
    </w:p>
    <w:tbl>
      <w:tblPr>
        <w:tblW w:w="0" w:type="auto"/>
        <w:tblInd w:w="70" w:type="dxa"/>
        <w:tblLayout w:type="fixed"/>
        <w:tblCellMar>
          <w:left w:w="70" w:type="dxa"/>
          <w:right w:w="70" w:type="dxa"/>
        </w:tblCellMar>
        <w:tblLook w:val="0000" w:firstRow="0" w:lastRow="0" w:firstColumn="0" w:lastColumn="0" w:noHBand="0" w:noVBand="0"/>
      </w:tblPr>
      <w:tblGrid>
        <w:gridCol w:w="10310"/>
      </w:tblGrid>
      <w:tr w:rsidR="00B97635" w14:paraId="090A9E09" w14:textId="77777777">
        <w:trPr>
          <w:trHeight w:val="348"/>
        </w:trPr>
        <w:tc>
          <w:tcPr>
            <w:tcW w:w="10310" w:type="dxa"/>
            <w:tcBorders>
              <w:top w:val="single" w:sz="4" w:space="0" w:color="000000"/>
              <w:left w:val="single" w:sz="4" w:space="0" w:color="000000"/>
              <w:bottom w:val="single" w:sz="4" w:space="0" w:color="000000"/>
              <w:right w:val="single" w:sz="4" w:space="0" w:color="000000"/>
            </w:tcBorders>
            <w:shd w:val="clear" w:color="auto" w:fill="E6E6E6"/>
          </w:tcPr>
          <w:p w14:paraId="090A9E07" w14:textId="77777777" w:rsidR="00B97635" w:rsidRDefault="00196A04">
            <w:pPr>
              <w:snapToGrid w:val="0"/>
              <w:spacing w:before="57"/>
              <w:ind w:left="200" w:right="215"/>
              <w:jc w:val="center"/>
              <w:rPr>
                <w:rFonts w:ascii="Garamond" w:hAnsi="Garamond" w:cs="Garamond"/>
                <w:b/>
                <w:bCs/>
                <w:color w:val="333333"/>
                <w:spacing w:val="40"/>
                <w:sz w:val="24"/>
                <w:szCs w:val="24"/>
              </w:rPr>
            </w:pPr>
            <w:r>
              <w:rPr>
                <w:rFonts w:ascii="Garamond" w:hAnsi="Garamond" w:cs="Garamond"/>
                <w:b/>
                <w:bCs/>
                <w:color w:val="333333"/>
                <w:spacing w:val="40"/>
                <w:sz w:val="24"/>
                <w:szCs w:val="24"/>
              </w:rPr>
              <w:lastRenderedPageBreak/>
              <w:t xml:space="preserve">A NOME DEL SOGGETTO CHE RAPPRESENTA </w:t>
            </w:r>
          </w:p>
          <w:p w14:paraId="090A9E08" w14:textId="77777777" w:rsidR="00B97635" w:rsidRDefault="00196A04">
            <w:pPr>
              <w:snapToGrid w:val="0"/>
              <w:spacing w:after="57"/>
              <w:ind w:left="200" w:right="215"/>
              <w:jc w:val="center"/>
            </w:pPr>
            <w:r>
              <w:rPr>
                <w:rFonts w:ascii="Garamond" w:hAnsi="Garamond" w:cs="Garamond"/>
                <w:b/>
                <w:bCs/>
                <w:color w:val="333333"/>
                <w:spacing w:val="40"/>
                <w:sz w:val="24"/>
                <w:szCs w:val="24"/>
              </w:rPr>
              <w:t>DICHIARA INOLTRE</w:t>
            </w:r>
          </w:p>
        </w:tc>
      </w:tr>
      <w:tr w:rsidR="00B97635" w14:paraId="090A9E0B" w14:textId="77777777">
        <w:trPr>
          <w:trHeight w:val="348"/>
        </w:trPr>
        <w:tc>
          <w:tcPr>
            <w:tcW w:w="10310" w:type="dxa"/>
            <w:tcBorders>
              <w:left w:val="single" w:sz="4" w:space="0" w:color="000000"/>
              <w:bottom w:val="single" w:sz="4" w:space="0" w:color="000000"/>
              <w:right w:val="single" w:sz="4" w:space="0" w:color="000000"/>
            </w:tcBorders>
            <w:shd w:val="clear" w:color="auto" w:fill="E6E6E6"/>
          </w:tcPr>
          <w:p w14:paraId="090A9E0A" w14:textId="77777777" w:rsidR="00B97635" w:rsidRDefault="00196A04">
            <w:pPr>
              <w:snapToGrid w:val="0"/>
              <w:ind w:left="200" w:right="215"/>
            </w:pPr>
            <w:r>
              <w:rPr>
                <w:rFonts w:ascii="Garamond" w:hAnsi="Garamond" w:cs="Garamond"/>
                <w:color w:val="333333"/>
                <w:sz w:val="24"/>
                <w:szCs w:val="24"/>
              </w:rPr>
              <w:t xml:space="preserve">CONDIZIONI - ONERI - IMPEGNI </w:t>
            </w:r>
          </w:p>
        </w:tc>
      </w:tr>
      <w:tr w:rsidR="00B97635" w14:paraId="090A9E1E" w14:textId="77777777">
        <w:trPr>
          <w:trHeight w:val="348"/>
        </w:trPr>
        <w:tc>
          <w:tcPr>
            <w:tcW w:w="10310" w:type="dxa"/>
            <w:tcBorders>
              <w:left w:val="single" w:sz="4" w:space="0" w:color="000000"/>
              <w:bottom w:val="single" w:sz="4" w:space="0" w:color="000000"/>
              <w:right w:val="single" w:sz="4" w:space="0" w:color="000000"/>
            </w:tcBorders>
            <w:shd w:val="clear" w:color="auto" w:fill="auto"/>
          </w:tcPr>
          <w:p w14:paraId="090A9E0C" w14:textId="77777777" w:rsidR="00B97635" w:rsidRPr="000F1BC2" w:rsidRDefault="00196A04">
            <w:pPr>
              <w:widowControl w:val="0"/>
              <w:tabs>
                <w:tab w:val="left" w:pos="480"/>
              </w:tabs>
              <w:autoSpaceDE w:val="0"/>
              <w:snapToGrid w:val="0"/>
              <w:spacing w:before="57" w:after="57"/>
              <w:ind w:left="200" w:right="215"/>
              <w:jc w:val="both"/>
              <w:rPr>
                <w:rFonts w:ascii="Garamond" w:hAnsi="Garamond" w:cs="Garamond"/>
                <w:sz w:val="24"/>
                <w:szCs w:val="24"/>
              </w:rPr>
            </w:pPr>
            <w:r w:rsidRPr="000F1BC2">
              <w:rPr>
                <w:rFonts w:ascii="Garamond" w:hAnsi="Garamond" w:cs="Garamond"/>
                <w:spacing w:val="1"/>
                <w:sz w:val="24"/>
                <w:szCs w:val="24"/>
              </w:rPr>
              <w:t>di conoscere, aver preso visione ed accettare senza alcuna riserva tutte le condizioni, gli oneri e gli impegni indicati nell'Avviso in oggetto ed il mantenimento degli stessi per lo svolgimento delle attività estive proposte per l'estate</w:t>
            </w:r>
            <w:r w:rsidR="000F0E43">
              <w:rPr>
                <w:rFonts w:ascii="Garamond" w:hAnsi="Garamond" w:cs="Garamond"/>
                <w:spacing w:val="1"/>
                <w:sz w:val="24"/>
                <w:szCs w:val="24"/>
              </w:rPr>
              <w:t xml:space="preserve"> </w:t>
            </w:r>
            <w:r w:rsidRPr="000F1BC2">
              <w:rPr>
                <w:rFonts w:ascii="Garamond" w:hAnsi="Garamond" w:cs="Garamond"/>
                <w:spacing w:val="1"/>
                <w:sz w:val="24"/>
                <w:szCs w:val="24"/>
              </w:rPr>
              <w:t>ed in particolare:</w:t>
            </w:r>
          </w:p>
          <w:p w14:paraId="090A9E0D" w14:textId="28D25C02" w:rsidR="00C443C5" w:rsidRPr="00C443C5" w:rsidRDefault="00C443C5" w:rsidP="00C443C5">
            <w:pPr>
              <w:pStyle w:val="Paragrafoelenco"/>
              <w:numPr>
                <w:ilvl w:val="0"/>
                <w:numId w:val="9"/>
              </w:numPr>
              <w:autoSpaceDE w:val="0"/>
              <w:autoSpaceDN w:val="0"/>
              <w:adjustRightInd w:val="0"/>
              <w:jc w:val="both"/>
              <w:rPr>
                <w:rFonts w:ascii="Garamond" w:hAnsi="Garamond" w:cstheme="minorHAnsi"/>
                <w:color w:val="000000"/>
                <w:sz w:val="24"/>
                <w:szCs w:val="24"/>
              </w:rPr>
            </w:pPr>
            <w:r w:rsidRPr="00C443C5">
              <w:rPr>
                <w:rFonts w:ascii="Garamond" w:hAnsi="Garamond" w:cstheme="minorHAnsi"/>
                <w:color w:val="000000"/>
                <w:sz w:val="24"/>
                <w:szCs w:val="24"/>
              </w:rPr>
              <w:t>di attivare adeguata copertura assicurativa</w:t>
            </w:r>
            <w:r w:rsidR="00E76263">
              <w:rPr>
                <w:rFonts w:ascii="Garamond" w:hAnsi="Garamond" w:cstheme="minorHAnsi"/>
                <w:color w:val="000000"/>
                <w:sz w:val="24"/>
                <w:szCs w:val="24"/>
              </w:rPr>
              <w:t xml:space="preserve"> RCT/RCO</w:t>
            </w:r>
            <w:r w:rsidRPr="00C443C5">
              <w:rPr>
                <w:rFonts w:ascii="Garamond" w:hAnsi="Garamond" w:cstheme="minorHAnsi"/>
                <w:color w:val="000000"/>
                <w:sz w:val="24"/>
                <w:szCs w:val="24"/>
              </w:rPr>
              <w:t xml:space="preserve"> per responsabilità civile verso terzi </w:t>
            </w:r>
            <w:r w:rsidR="007E38E0">
              <w:rPr>
                <w:rFonts w:ascii="Garamond" w:hAnsi="Garamond" w:cstheme="minorHAnsi"/>
                <w:color w:val="000000"/>
                <w:sz w:val="24"/>
                <w:szCs w:val="24"/>
              </w:rPr>
              <w:t xml:space="preserve">e verso prestatori di lavoro </w:t>
            </w:r>
            <w:r w:rsidRPr="00C443C5">
              <w:rPr>
                <w:rFonts w:ascii="Garamond" w:hAnsi="Garamond" w:cstheme="minorHAnsi"/>
                <w:color w:val="000000"/>
                <w:sz w:val="24"/>
                <w:szCs w:val="24"/>
              </w:rPr>
              <w:t xml:space="preserve">e per infortuni per minori e adulti partecipanti alle attività e di trasmettere copia delle polizze e delle quietanze prima dell’avvio dell’attività al seguente indirizzo mail: </w:t>
            </w:r>
            <w:hyperlink r:id="rId8" w:history="1">
              <w:r w:rsidRPr="00C443C5">
                <w:rPr>
                  <w:rStyle w:val="Collegamentoipertestuale"/>
                  <w:rFonts w:ascii="Garamond" w:hAnsi="Garamond" w:cstheme="minorHAnsi"/>
                  <w:sz w:val="24"/>
                  <w:szCs w:val="24"/>
                </w:rPr>
                <w:t>istruzione@comune.sedriano.mi.it</w:t>
              </w:r>
            </w:hyperlink>
            <w:r w:rsidRPr="00C443C5">
              <w:rPr>
                <w:rFonts w:ascii="Garamond" w:hAnsi="Garamond" w:cstheme="minorHAnsi"/>
                <w:color w:val="000000"/>
                <w:sz w:val="24"/>
                <w:szCs w:val="24"/>
              </w:rPr>
              <w:t xml:space="preserve"> ;</w:t>
            </w:r>
          </w:p>
          <w:p w14:paraId="090A9E0E" w14:textId="77777777" w:rsidR="00C443C5" w:rsidRPr="00C443C5" w:rsidRDefault="00C443C5">
            <w:pPr>
              <w:widowControl w:val="0"/>
              <w:numPr>
                <w:ilvl w:val="0"/>
                <w:numId w:val="7"/>
              </w:numPr>
              <w:autoSpaceDE w:val="0"/>
              <w:spacing w:before="57" w:line="200" w:lineRule="atLeast"/>
              <w:jc w:val="both"/>
              <w:rPr>
                <w:rFonts w:ascii="Garamond" w:eastAsia="TimesNewRomanPSMT" w:hAnsi="Garamond" w:cs="Garamond"/>
                <w:sz w:val="24"/>
                <w:szCs w:val="24"/>
              </w:rPr>
            </w:pPr>
            <w:r w:rsidRPr="00C443C5">
              <w:rPr>
                <w:rFonts w:ascii="Garamond" w:hAnsi="Garamond" w:cstheme="minorHAnsi"/>
                <w:color w:val="000000"/>
                <w:sz w:val="24"/>
                <w:szCs w:val="24"/>
              </w:rPr>
              <w:t xml:space="preserve">di rispettare le prescrizioni di cui </w:t>
            </w:r>
            <w:r w:rsidR="00B425AA">
              <w:rPr>
                <w:rFonts w:ascii="Garamond" w:hAnsi="Garamond" w:cstheme="minorHAnsi"/>
                <w:color w:val="000000"/>
                <w:sz w:val="24"/>
                <w:szCs w:val="24"/>
              </w:rPr>
              <w:t>a</w:t>
            </w:r>
            <w:r w:rsidRPr="00C443C5">
              <w:rPr>
                <w:rFonts w:ascii="Garamond" w:hAnsi="Garamond" w:cstheme="minorHAnsi"/>
                <w:color w:val="000000"/>
                <w:sz w:val="24"/>
                <w:szCs w:val="24"/>
              </w:rPr>
              <w:t xml:space="preserve">ll'art. 2 del D.lgs.4 marzo 2014, </w:t>
            </w:r>
            <w:r w:rsidR="000A6069">
              <w:rPr>
                <w:rFonts w:ascii="Garamond" w:hAnsi="Garamond" w:cstheme="minorHAnsi"/>
                <w:color w:val="000000"/>
                <w:sz w:val="24"/>
                <w:szCs w:val="24"/>
              </w:rPr>
              <w:t>n. 39 A</w:t>
            </w:r>
            <w:r w:rsidRPr="00C443C5">
              <w:rPr>
                <w:rFonts w:ascii="Garamond" w:hAnsi="Garamond" w:cstheme="minorHAnsi"/>
                <w:color w:val="000000"/>
                <w:sz w:val="24"/>
                <w:szCs w:val="24"/>
              </w:rPr>
              <w:t>ttuazione della direttiva 2011/93/UE relativa alla lotta contro l’abuso e lo sfruttamento sessuale dei minori e la pornografia minorile”;</w:t>
            </w:r>
          </w:p>
          <w:p w14:paraId="090A9E0F" w14:textId="77777777" w:rsidR="00B97635" w:rsidRPr="00C443C5" w:rsidRDefault="00196A04">
            <w:pPr>
              <w:widowControl w:val="0"/>
              <w:numPr>
                <w:ilvl w:val="0"/>
                <w:numId w:val="7"/>
              </w:numPr>
              <w:autoSpaceDE w:val="0"/>
              <w:spacing w:before="57" w:line="200" w:lineRule="atLeast"/>
              <w:jc w:val="both"/>
              <w:rPr>
                <w:rFonts w:ascii="Garamond" w:eastAsia="TimesNewRomanPSMT" w:hAnsi="Garamond" w:cs="Garamond"/>
                <w:sz w:val="24"/>
                <w:szCs w:val="24"/>
              </w:rPr>
            </w:pPr>
            <w:r w:rsidRPr="00C443C5">
              <w:rPr>
                <w:rFonts w:ascii="Garamond" w:eastAsia="TimesNewRomanPSMT" w:hAnsi="Garamond" w:cs="Garamond"/>
                <w:color w:val="000000"/>
                <w:sz w:val="24"/>
                <w:szCs w:val="24"/>
              </w:rPr>
              <w:t xml:space="preserve">di retribuire il personale coinvolto in conformità alle previsioni della vigente normativa; </w:t>
            </w:r>
          </w:p>
          <w:p w14:paraId="090A9E10" w14:textId="77777777" w:rsidR="00B97635" w:rsidRPr="00C443C5" w:rsidRDefault="00196A04">
            <w:pPr>
              <w:widowControl w:val="0"/>
              <w:numPr>
                <w:ilvl w:val="0"/>
                <w:numId w:val="7"/>
              </w:numPr>
              <w:autoSpaceDE w:val="0"/>
              <w:spacing w:before="57" w:line="200" w:lineRule="atLeast"/>
              <w:jc w:val="both"/>
              <w:rPr>
                <w:rFonts w:ascii="Garamond" w:eastAsia="TimesNewRomanPSMT" w:hAnsi="Garamond" w:cs="Garamond"/>
                <w:color w:val="000000"/>
                <w:sz w:val="24"/>
                <w:szCs w:val="24"/>
              </w:rPr>
            </w:pPr>
            <w:r w:rsidRPr="00C443C5">
              <w:rPr>
                <w:rFonts w:ascii="Garamond" w:eastAsia="TimesNewRomanPSMT" w:hAnsi="Garamond" w:cs="Garamond"/>
                <w:sz w:val="24"/>
                <w:szCs w:val="24"/>
              </w:rPr>
              <w:t xml:space="preserve">di servirsi per le attività, nel caso di utilizzo </w:t>
            </w:r>
            <w:r w:rsidR="00760CD1">
              <w:rPr>
                <w:rFonts w:ascii="Garamond" w:eastAsia="TimesNewRomanPSMT" w:hAnsi="Garamond" w:cs="Garamond"/>
                <w:sz w:val="24"/>
                <w:szCs w:val="24"/>
              </w:rPr>
              <w:t xml:space="preserve">anche </w:t>
            </w:r>
            <w:r w:rsidRPr="00C443C5">
              <w:rPr>
                <w:rFonts w:ascii="Garamond" w:eastAsia="TimesNewRomanPSMT" w:hAnsi="Garamond" w:cs="Garamond"/>
                <w:sz w:val="24"/>
                <w:szCs w:val="24"/>
              </w:rPr>
              <w:t>di sedi diverse da quelle comunali, di strutture conformi alle vigenti normative in materia di igiene e sanità, prevenzione degli incendi, sicurezza degli impianti ed accessibilità;</w:t>
            </w:r>
          </w:p>
          <w:p w14:paraId="090A9E11" w14:textId="77777777" w:rsidR="00B97635" w:rsidRPr="00C443C5" w:rsidRDefault="00196A04">
            <w:pPr>
              <w:widowControl w:val="0"/>
              <w:numPr>
                <w:ilvl w:val="0"/>
                <w:numId w:val="7"/>
              </w:numPr>
              <w:autoSpaceDE w:val="0"/>
              <w:spacing w:before="113" w:after="113" w:line="268" w:lineRule="exact"/>
              <w:jc w:val="both"/>
              <w:rPr>
                <w:rFonts w:ascii="Garamond" w:eastAsia="TimesNewRomanPSMT" w:hAnsi="Garamond" w:cs="Garamond"/>
                <w:color w:val="000000"/>
                <w:sz w:val="24"/>
                <w:szCs w:val="24"/>
              </w:rPr>
            </w:pPr>
            <w:r w:rsidRPr="00C443C5">
              <w:rPr>
                <w:rFonts w:ascii="Garamond" w:eastAsia="TimesNewRomanPSMT" w:hAnsi="Garamond" w:cs="Garamond"/>
                <w:color w:val="000000"/>
                <w:sz w:val="24"/>
                <w:szCs w:val="24"/>
              </w:rPr>
              <w:t>di utilizzare personale in regola con gli obblighi di formazione sulla sicurezza;</w:t>
            </w:r>
          </w:p>
          <w:p w14:paraId="090A9E12" w14:textId="3D9EDA29" w:rsidR="00B97635" w:rsidRPr="008C4BC0" w:rsidRDefault="00196A04">
            <w:pPr>
              <w:widowControl w:val="0"/>
              <w:numPr>
                <w:ilvl w:val="0"/>
                <w:numId w:val="7"/>
              </w:numPr>
              <w:autoSpaceDE w:val="0"/>
              <w:spacing w:before="57" w:line="200" w:lineRule="atLeast"/>
              <w:jc w:val="both"/>
              <w:rPr>
                <w:rFonts w:ascii="Garamond" w:hAnsi="Garamond" w:cs="Garamond"/>
                <w:sz w:val="24"/>
                <w:szCs w:val="24"/>
              </w:rPr>
            </w:pPr>
            <w:r w:rsidRPr="008C4BC0">
              <w:rPr>
                <w:rFonts w:ascii="Garamond" w:eastAsia="TimesNewRomanPSMT" w:hAnsi="Garamond" w:cs="Garamond"/>
                <w:color w:val="000000"/>
                <w:sz w:val="24"/>
                <w:szCs w:val="24"/>
              </w:rPr>
              <w:t>di garantire il rispetto delle</w:t>
            </w:r>
            <w:r w:rsidR="0062163A">
              <w:rPr>
                <w:rFonts w:ascii="Garamond" w:eastAsia="TimesNewRomanPSMT" w:hAnsi="Garamond" w:cs="Garamond"/>
                <w:color w:val="000000"/>
                <w:sz w:val="24"/>
                <w:szCs w:val="24"/>
              </w:rPr>
              <w:t xml:space="preserve"> </w:t>
            </w:r>
            <w:r w:rsidRPr="008C4BC0">
              <w:rPr>
                <w:rFonts w:ascii="Garamond" w:eastAsia="TimesNewRomanPSMT" w:hAnsi="Garamond" w:cs="Garamond"/>
                <w:color w:val="000000"/>
                <w:sz w:val="24"/>
                <w:szCs w:val="24"/>
              </w:rPr>
              <w:t>normative</w:t>
            </w:r>
            <w:r w:rsidR="0062163A">
              <w:rPr>
                <w:rFonts w:ascii="Garamond" w:eastAsia="TimesNewRomanPSMT" w:hAnsi="Garamond" w:cs="Garamond"/>
                <w:color w:val="000000"/>
                <w:sz w:val="24"/>
                <w:szCs w:val="24"/>
              </w:rPr>
              <w:t xml:space="preserve"> </w:t>
            </w:r>
            <w:r w:rsidRPr="008C4BC0">
              <w:rPr>
                <w:rFonts w:ascii="Garamond" w:eastAsia="TimesNewRomanPSMT" w:hAnsi="Garamond" w:cs="Garamond"/>
                <w:color w:val="000000"/>
                <w:sz w:val="24"/>
                <w:szCs w:val="24"/>
              </w:rPr>
              <w:t>vigenti</w:t>
            </w:r>
            <w:r w:rsidR="0062163A">
              <w:rPr>
                <w:rFonts w:ascii="Garamond" w:eastAsia="TimesNewRomanPSMT" w:hAnsi="Garamond" w:cs="Garamond"/>
                <w:color w:val="000000"/>
                <w:sz w:val="24"/>
                <w:szCs w:val="24"/>
              </w:rPr>
              <w:t xml:space="preserve"> </w:t>
            </w:r>
            <w:r w:rsidRPr="008C4BC0">
              <w:rPr>
                <w:rFonts w:ascii="Garamond" w:eastAsia="TimesNewRomanPSMT" w:hAnsi="Garamond" w:cs="Garamond"/>
                <w:color w:val="000000"/>
                <w:sz w:val="24"/>
                <w:szCs w:val="24"/>
              </w:rPr>
              <w:t>sulle</w:t>
            </w:r>
            <w:r w:rsidR="0062163A">
              <w:rPr>
                <w:rFonts w:ascii="Garamond" w:eastAsia="TimesNewRomanPSMT" w:hAnsi="Garamond" w:cs="Garamond"/>
                <w:color w:val="000000"/>
                <w:sz w:val="24"/>
                <w:szCs w:val="24"/>
              </w:rPr>
              <w:t xml:space="preserve"> </w:t>
            </w:r>
            <w:r w:rsidRPr="008C4BC0">
              <w:rPr>
                <w:rFonts w:ascii="Garamond" w:eastAsia="TimesNewRomanPSMT" w:hAnsi="Garamond" w:cs="Garamond"/>
                <w:color w:val="000000"/>
                <w:sz w:val="24"/>
                <w:szCs w:val="24"/>
              </w:rPr>
              <w:t>attività</w:t>
            </w:r>
            <w:r w:rsidR="0062163A">
              <w:rPr>
                <w:rFonts w:ascii="Garamond" w:eastAsia="TimesNewRomanPSMT" w:hAnsi="Garamond" w:cs="Garamond"/>
                <w:color w:val="000000"/>
                <w:sz w:val="24"/>
                <w:szCs w:val="24"/>
              </w:rPr>
              <w:t xml:space="preserve"> </w:t>
            </w:r>
            <w:r w:rsidRPr="008C4BC0">
              <w:rPr>
                <w:rFonts w:ascii="Garamond" w:eastAsia="TimesNewRomanPSMT" w:hAnsi="Garamond" w:cs="Garamond"/>
                <w:color w:val="000000"/>
                <w:sz w:val="24"/>
                <w:szCs w:val="24"/>
              </w:rPr>
              <w:t>rivolte</w:t>
            </w:r>
            <w:r w:rsidR="0062163A">
              <w:rPr>
                <w:rFonts w:ascii="Garamond" w:eastAsia="TimesNewRomanPSMT" w:hAnsi="Garamond" w:cs="Garamond"/>
                <w:color w:val="000000"/>
                <w:sz w:val="24"/>
                <w:szCs w:val="24"/>
              </w:rPr>
              <w:t xml:space="preserve"> </w:t>
            </w:r>
            <w:r w:rsidRPr="008C4BC0">
              <w:rPr>
                <w:rFonts w:ascii="Garamond" w:eastAsia="TimesNewRomanPSMT" w:hAnsi="Garamond" w:cs="Garamond"/>
                <w:color w:val="000000"/>
                <w:sz w:val="24"/>
                <w:szCs w:val="24"/>
              </w:rPr>
              <w:t>ai</w:t>
            </w:r>
            <w:r w:rsidR="0062163A">
              <w:rPr>
                <w:rFonts w:ascii="Garamond" w:eastAsia="TimesNewRomanPSMT" w:hAnsi="Garamond" w:cs="Garamond"/>
                <w:color w:val="000000"/>
                <w:sz w:val="24"/>
                <w:szCs w:val="24"/>
              </w:rPr>
              <w:t xml:space="preserve"> </w:t>
            </w:r>
            <w:r w:rsidRPr="008C4BC0">
              <w:rPr>
                <w:rFonts w:ascii="Garamond" w:eastAsia="TimesNewRomanPSMT" w:hAnsi="Garamond" w:cs="Garamond"/>
                <w:color w:val="000000"/>
                <w:sz w:val="24"/>
                <w:szCs w:val="24"/>
              </w:rPr>
              <w:t>minori,</w:t>
            </w:r>
            <w:r w:rsidR="0062163A">
              <w:rPr>
                <w:rFonts w:ascii="Garamond" w:eastAsia="TimesNewRomanPSMT" w:hAnsi="Garamond" w:cs="Garamond"/>
                <w:color w:val="000000"/>
                <w:sz w:val="24"/>
                <w:szCs w:val="24"/>
              </w:rPr>
              <w:t xml:space="preserve"> </w:t>
            </w:r>
            <w:r w:rsidRPr="008C4BC0">
              <w:rPr>
                <w:rFonts w:ascii="Garamond" w:eastAsia="TimesNewRomanPSMT" w:hAnsi="Garamond" w:cs="Garamond"/>
                <w:color w:val="000000"/>
                <w:sz w:val="24"/>
                <w:szCs w:val="24"/>
              </w:rPr>
              <w:t>in</w:t>
            </w:r>
            <w:r w:rsidR="0062163A">
              <w:rPr>
                <w:rFonts w:ascii="Garamond" w:eastAsia="TimesNewRomanPSMT" w:hAnsi="Garamond" w:cs="Garamond"/>
                <w:color w:val="000000"/>
                <w:sz w:val="24"/>
                <w:szCs w:val="24"/>
              </w:rPr>
              <w:t xml:space="preserve"> </w:t>
            </w:r>
            <w:r w:rsidRPr="008C4BC0">
              <w:rPr>
                <w:rFonts w:ascii="Garamond" w:eastAsia="TimesNewRomanPSMT" w:hAnsi="Garamond" w:cs="Garamond"/>
                <w:color w:val="000000"/>
                <w:sz w:val="24"/>
                <w:szCs w:val="24"/>
              </w:rPr>
              <w:t>particolare</w:t>
            </w:r>
            <w:r w:rsidR="0062163A">
              <w:rPr>
                <w:rFonts w:ascii="Garamond" w:eastAsia="TimesNewRomanPSMT" w:hAnsi="Garamond" w:cs="Garamond"/>
                <w:color w:val="000000"/>
                <w:sz w:val="24"/>
                <w:szCs w:val="24"/>
              </w:rPr>
              <w:t xml:space="preserve"> </w:t>
            </w:r>
            <w:r w:rsidRPr="008C4BC0">
              <w:rPr>
                <w:rFonts w:ascii="Garamond" w:eastAsia="TimesNewRomanPSMT" w:hAnsi="Garamond" w:cs="Garamond"/>
                <w:color w:val="000000"/>
                <w:sz w:val="24"/>
                <w:szCs w:val="24"/>
              </w:rPr>
              <w:t>quelle relative</w:t>
            </w:r>
            <w:r w:rsidRPr="008C4BC0">
              <w:rPr>
                <w:rFonts w:ascii="Garamond" w:eastAsia="TimesNewRomanPSMT" w:hAnsi="Garamond" w:cs="Garamond"/>
                <w:color w:val="000000"/>
                <w:spacing w:val="-14"/>
                <w:sz w:val="24"/>
                <w:szCs w:val="24"/>
              </w:rPr>
              <w:t xml:space="preserve"> alla riservatezza ed alla gestione dei dati sensibili ed </w:t>
            </w:r>
            <w:r w:rsidRPr="008C4BC0">
              <w:rPr>
                <w:rFonts w:ascii="Garamond" w:eastAsia="TimesNewRomanPSMT" w:hAnsi="Garamond" w:cs="Garamond"/>
                <w:color w:val="000000"/>
                <w:sz w:val="24"/>
                <w:szCs w:val="24"/>
              </w:rPr>
              <w:t>alla</w:t>
            </w:r>
            <w:r w:rsidR="000F0E43">
              <w:rPr>
                <w:rFonts w:ascii="Garamond" w:eastAsia="TimesNewRomanPSMT" w:hAnsi="Garamond" w:cs="Garamond"/>
                <w:color w:val="000000"/>
                <w:sz w:val="24"/>
                <w:szCs w:val="24"/>
              </w:rPr>
              <w:t xml:space="preserve"> </w:t>
            </w:r>
            <w:r w:rsidRPr="008C4BC0">
              <w:rPr>
                <w:rFonts w:ascii="Garamond" w:eastAsia="TimesNewRomanPSMT" w:hAnsi="Garamond" w:cs="Garamond"/>
                <w:color w:val="000000"/>
                <w:sz w:val="24"/>
                <w:szCs w:val="24"/>
              </w:rPr>
              <w:t>privacy;</w:t>
            </w:r>
          </w:p>
          <w:p w14:paraId="090A9E13" w14:textId="77777777" w:rsidR="00BE167D" w:rsidRPr="00BE167D" w:rsidRDefault="00760CD1">
            <w:pPr>
              <w:widowControl w:val="0"/>
              <w:numPr>
                <w:ilvl w:val="0"/>
                <w:numId w:val="7"/>
              </w:numPr>
              <w:autoSpaceDE w:val="0"/>
              <w:spacing w:before="57" w:line="200" w:lineRule="atLeast"/>
              <w:jc w:val="both"/>
              <w:rPr>
                <w:rStyle w:val="Enfasicorsivo"/>
                <w:rFonts w:ascii="Garamond" w:eastAsia="TimesNewRomanPSMT" w:hAnsi="Garamond" w:cs="Garamond"/>
                <w:i w:val="0"/>
                <w:iCs w:val="0"/>
                <w:color w:val="000000"/>
                <w:sz w:val="24"/>
                <w:szCs w:val="24"/>
              </w:rPr>
            </w:pPr>
            <w:r w:rsidRPr="00760CD1">
              <w:rPr>
                <w:rFonts w:ascii="Garamond" w:eastAsia="TimesNewRomanPSMT" w:hAnsi="Garamond" w:cs="Garamond"/>
                <w:color w:val="000000"/>
                <w:sz w:val="24"/>
                <w:szCs w:val="24"/>
              </w:rPr>
              <w:t xml:space="preserve">di garantire </w:t>
            </w:r>
            <w:r>
              <w:rPr>
                <w:rFonts w:ascii="Garamond" w:eastAsia="TimesNewRomanPSMT" w:hAnsi="Garamond" w:cs="Garamond"/>
                <w:color w:val="000000"/>
                <w:sz w:val="24"/>
                <w:szCs w:val="24"/>
              </w:rPr>
              <w:t xml:space="preserve">l’utilizzo del bene concesso osservando </w:t>
            </w:r>
            <w:r w:rsidR="00BE167D">
              <w:rPr>
                <w:rFonts w:ascii="Garamond" w:eastAsia="TimesNewRomanPSMT" w:hAnsi="Garamond" w:cs="Garamond"/>
                <w:color w:val="000000"/>
                <w:sz w:val="24"/>
                <w:szCs w:val="24"/>
              </w:rPr>
              <w:t>la diligenza del buon padre di famiglia e di servirsene esclusivamente per l’uso determinato nella concessione</w:t>
            </w:r>
            <w:r w:rsidR="00BE167D">
              <w:rPr>
                <w:rStyle w:val="Enfasicorsivo"/>
                <w:rFonts w:ascii="Garamond" w:hAnsi="Garamond"/>
                <w:bCs/>
                <w:i w:val="0"/>
                <w:color w:val="2D3D4D"/>
                <w:sz w:val="24"/>
                <w:szCs w:val="24"/>
                <w:shd w:val="clear" w:color="auto" w:fill="FFFFFF"/>
              </w:rPr>
              <w:t>;</w:t>
            </w:r>
          </w:p>
          <w:p w14:paraId="090A9E14" w14:textId="77777777" w:rsidR="00760CD1" w:rsidRDefault="007C6774">
            <w:pPr>
              <w:widowControl w:val="0"/>
              <w:numPr>
                <w:ilvl w:val="0"/>
                <w:numId w:val="7"/>
              </w:numPr>
              <w:autoSpaceDE w:val="0"/>
              <w:spacing w:before="57" w:line="200" w:lineRule="atLeast"/>
              <w:jc w:val="both"/>
              <w:rPr>
                <w:rFonts w:ascii="Garamond" w:eastAsia="TimesNewRomanPSMT" w:hAnsi="Garamond" w:cs="Garamond"/>
                <w:color w:val="000000"/>
                <w:sz w:val="24"/>
                <w:szCs w:val="24"/>
              </w:rPr>
            </w:pPr>
            <w:r w:rsidRPr="00BA0894">
              <w:rPr>
                <w:rStyle w:val="Enfasicorsivo"/>
                <w:rFonts w:ascii="Garamond" w:hAnsi="Garamond"/>
                <w:bCs/>
                <w:i w:val="0"/>
                <w:sz w:val="24"/>
                <w:szCs w:val="24"/>
                <w:shd w:val="clear" w:color="auto" w:fill="FFFFFF"/>
              </w:rPr>
              <w:t>di garantire</w:t>
            </w:r>
            <w:r w:rsidR="000F0E43">
              <w:rPr>
                <w:rStyle w:val="Enfasicorsivo"/>
                <w:rFonts w:ascii="Garamond" w:hAnsi="Garamond"/>
                <w:bCs/>
                <w:i w:val="0"/>
                <w:sz w:val="24"/>
                <w:szCs w:val="24"/>
                <w:shd w:val="clear" w:color="auto" w:fill="FFFFFF"/>
              </w:rPr>
              <w:t xml:space="preserve"> </w:t>
            </w:r>
            <w:r w:rsidR="00760CD1" w:rsidRPr="00760CD1">
              <w:rPr>
                <w:rFonts w:ascii="Garamond" w:eastAsia="TimesNewRomanPSMT" w:hAnsi="Garamond" w:cs="Garamond"/>
                <w:color w:val="000000"/>
                <w:sz w:val="24"/>
                <w:szCs w:val="24"/>
              </w:rPr>
              <w:t xml:space="preserve">la riconsegna delle strutture di proprietà comunale utilizzate per l’attività nelle medesime condizioni </w:t>
            </w:r>
            <w:r w:rsidR="00BE167D">
              <w:rPr>
                <w:rFonts w:ascii="Garamond" w:eastAsia="TimesNewRomanPSMT" w:hAnsi="Garamond" w:cs="Garamond"/>
                <w:color w:val="000000"/>
                <w:sz w:val="24"/>
                <w:szCs w:val="24"/>
              </w:rPr>
              <w:t>in cui sono state ricevute;</w:t>
            </w:r>
          </w:p>
          <w:p w14:paraId="090A9E15" w14:textId="77777777" w:rsidR="00BE167D" w:rsidRDefault="00BE167D" w:rsidP="00BE167D">
            <w:pPr>
              <w:widowControl w:val="0"/>
              <w:numPr>
                <w:ilvl w:val="0"/>
                <w:numId w:val="7"/>
              </w:numPr>
              <w:autoSpaceDE w:val="0"/>
              <w:spacing w:before="57" w:line="200" w:lineRule="atLeast"/>
              <w:jc w:val="both"/>
              <w:rPr>
                <w:rFonts w:ascii="Garamond" w:eastAsia="TimesNewRomanPSMT" w:hAnsi="Garamond" w:cs="Garamond"/>
                <w:color w:val="000000"/>
                <w:sz w:val="24"/>
                <w:szCs w:val="24"/>
              </w:rPr>
            </w:pPr>
            <w:r w:rsidRPr="00C443C5">
              <w:rPr>
                <w:rFonts w:ascii="Garamond" w:eastAsia="TimesNewRomanPSMT" w:hAnsi="Garamond" w:cs="Garamond"/>
                <w:color w:val="000000"/>
                <w:sz w:val="24"/>
                <w:szCs w:val="24"/>
              </w:rPr>
              <w:t>di garantire l'apertura,</w:t>
            </w:r>
            <w:r w:rsidR="000F0E43">
              <w:rPr>
                <w:rFonts w:ascii="Garamond" w:eastAsia="TimesNewRomanPSMT" w:hAnsi="Garamond" w:cs="Garamond"/>
                <w:color w:val="000000"/>
                <w:sz w:val="24"/>
                <w:szCs w:val="24"/>
              </w:rPr>
              <w:t xml:space="preserve"> </w:t>
            </w:r>
            <w:r w:rsidRPr="00C443C5">
              <w:rPr>
                <w:rFonts w:ascii="Garamond" w:eastAsia="TimesNewRomanPSMT" w:hAnsi="Garamond" w:cs="Garamond"/>
                <w:color w:val="000000"/>
                <w:sz w:val="24"/>
                <w:szCs w:val="24"/>
              </w:rPr>
              <w:t>la</w:t>
            </w:r>
            <w:r w:rsidR="000F0E43">
              <w:rPr>
                <w:rFonts w:ascii="Garamond" w:eastAsia="TimesNewRomanPSMT" w:hAnsi="Garamond" w:cs="Garamond"/>
                <w:color w:val="000000"/>
                <w:sz w:val="24"/>
                <w:szCs w:val="24"/>
              </w:rPr>
              <w:t xml:space="preserve"> </w:t>
            </w:r>
            <w:r w:rsidRPr="00C443C5">
              <w:rPr>
                <w:rFonts w:ascii="Garamond" w:eastAsia="TimesNewRomanPSMT" w:hAnsi="Garamond" w:cs="Garamond"/>
                <w:color w:val="000000"/>
                <w:sz w:val="24"/>
                <w:szCs w:val="24"/>
              </w:rPr>
              <w:t>chiusura,</w:t>
            </w:r>
            <w:r w:rsidR="000F0E43">
              <w:rPr>
                <w:rFonts w:ascii="Garamond" w:eastAsia="TimesNewRomanPSMT" w:hAnsi="Garamond" w:cs="Garamond"/>
                <w:color w:val="000000"/>
                <w:sz w:val="24"/>
                <w:szCs w:val="24"/>
              </w:rPr>
              <w:t xml:space="preserve"> </w:t>
            </w:r>
            <w:r w:rsidRPr="00C443C5">
              <w:rPr>
                <w:rFonts w:ascii="Garamond" w:eastAsia="TimesNewRomanPSMT" w:hAnsi="Garamond" w:cs="Garamond"/>
                <w:color w:val="000000"/>
                <w:sz w:val="24"/>
                <w:szCs w:val="24"/>
              </w:rPr>
              <w:t>la</w:t>
            </w:r>
            <w:r w:rsidR="000F0E43">
              <w:rPr>
                <w:rFonts w:ascii="Garamond" w:eastAsia="TimesNewRomanPSMT" w:hAnsi="Garamond" w:cs="Garamond"/>
                <w:color w:val="000000"/>
                <w:sz w:val="24"/>
                <w:szCs w:val="24"/>
              </w:rPr>
              <w:t xml:space="preserve"> </w:t>
            </w:r>
            <w:r w:rsidRPr="00C443C5">
              <w:rPr>
                <w:rFonts w:ascii="Garamond" w:eastAsia="TimesNewRomanPSMT" w:hAnsi="Garamond" w:cs="Garamond"/>
                <w:color w:val="000000"/>
                <w:sz w:val="24"/>
                <w:szCs w:val="24"/>
              </w:rPr>
              <w:t>sorveglianza,</w:t>
            </w:r>
            <w:r w:rsidR="000F0E43">
              <w:rPr>
                <w:rFonts w:ascii="Garamond" w:eastAsia="TimesNewRomanPSMT" w:hAnsi="Garamond" w:cs="Garamond"/>
                <w:color w:val="000000"/>
                <w:sz w:val="24"/>
                <w:szCs w:val="24"/>
              </w:rPr>
              <w:t xml:space="preserve"> </w:t>
            </w:r>
            <w:r w:rsidRPr="00C443C5">
              <w:rPr>
                <w:rFonts w:ascii="Garamond" w:eastAsia="TimesNewRomanPSMT" w:hAnsi="Garamond" w:cs="Garamond"/>
                <w:color w:val="000000"/>
                <w:sz w:val="24"/>
                <w:szCs w:val="24"/>
              </w:rPr>
              <w:t>la</w:t>
            </w:r>
            <w:r w:rsidR="000F0E43">
              <w:rPr>
                <w:rFonts w:ascii="Garamond" w:eastAsia="TimesNewRomanPSMT" w:hAnsi="Garamond" w:cs="Garamond"/>
                <w:color w:val="000000"/>
                <w:sz w:val="24"/>
                <w:szCs w:val="24"/>
              </w:rPr>
              <w:t xml:space="preserve"> </w:t>
            </w:r>
            <w:r w:rsidRPr="00C443C5">
              <w:rPr>
                <w:rFonts w:ascii="Garamond" w:eastAsia="TimesNewRomanPSMT" w:hAnsi="Garamond" w:cs="Garamond"/>
                <w:color w:val="000000"/>
                <w:sz w:val="24"/>
                <w:szCs w:val="24"/>
              </w:rPr>
              <w:t>custodia</w:t>
            </w:r>
            <w:r w:rsidR="000F0E43">
              <w:rPr>
                <w:rFonts w:ascii="Garamond" w:eastAsia="TimesNewRomanPSMT" w:hAnsi="Garamond" w:cs="Garamond"/>
                <w:color w:val="000000"/>
                <w:sz w:val="24"/>
                <w:szCs w:val="24"/>
              </w:rPr>
              <w:t xml:space="preserve"> </w:t>
            </w:r>
            <w:r w:rsidRPr="00C443C5">
              <w:rPr>
                <w:rFonts w:ascii="Garamond" w:eastAsia="TimesNewRomanPSMT" w:hAnsi="Garamond" w:cs="Garamond"/>
                <w:color w:val="000000"/>
                <w:sz w:val="24"/>
                <w:szCs w:val="24"/>
              </w:rPr>
              <w:t>e</w:t>
            </w:r>
            <w:r w:rsidR="000F0E43">
              <w:rPr>
                <w:rFonts w:ascii="Garamond" w:eastAsia="TimesNewRomanPSMT" w:hAnsi="Garamond" w:cs="Garamond"/>
                <w:color w:val="000000"/>
                <w:sz w:val="24"/>
                <w:szCs w:val="24"/>
              </w:rPr>
              <w:t xml:space="preserve"> </w:t>
            </w:r>
            <w:r w:rsidRPr="00C443C5">
              <w:rPr>
                <w:rFonts w:ascii="Garamond" w:eastAsia="TimesNewRomanPSMT" w:hAnsi="Garamond" w:cs="Garamond"/>
                <w:color w:val="000000"/>
                <w:sz w:val="24"/>
                <w:szCs w:val="24"/>
              </w:rPr>
              <w:t>il decoro</w:t>
            </w:r>
            <w:r w:rsidR="000F0E43">
              <w:rPr>
                <w:rFonts w:ascii="Garamond" w:eastAsia="TimesNewRomanPSMT" w:hAnsi="Garamond" w:cs="Garamond"/>
                <w:color w:val="000000"/>
                <w:sz w:val="24"/>
                <w:szCs w:val="24"/>
              </w:rPr>
              <w:t xml:space="preserve"> </w:t>
            </w:r>
            <w:r w:rsidRPr="00C443C5">
              <w:rPr>
                <w:rFonts w:ascii="Garamond" w:eastAsia="TimesNewRomanPSMT" w:hAnsi="Garamond" w:cs="Garamond"/>
                <w:color w:val="000000"/>
                <w:sz w:val="24"/>
                <w:szCs w:val="24"/>
              </w:rPr>
              <w:t>degli</w:t>
            </w:r>
            <w:r w:rsidR="000F0E43">
              <w:rPr>
                <w:rFonts w:ascii="Garamond" w:eastAsia="TimesNewRomanPSMT" w:hAnsi="Garamond" w:cs="Garamond"/>
                <w:color w:val="000000"/>
                <w:sz w:val="24"/>
                <w:szCs w:val="24"/>
              </w:rPr>
              <w:t xml:space="preserve"> </w:t>
            </w:r>
            <w:r w:rsidRPr="00C443C5">
              <w:rPr>
                <w:rFonts w:ascii="Garamond" w:eastAsia="TimesNewRomanPSMT" w:hAnsi="Garamond" w:cs="Garamond"/>
                <w:color w:val="000000"/>
                <w:sz w:val="24"/>
                <w:szCs w:val="24"/>
              </w:rPr>
              <w:t>ambienti</w:t>
            </w:r>
            <w:r w:rsidR="000F0E43">
              <w:rPr>
                <w:rFonts w:ascii="Garamond" w:eastAsia="TimesNewRomanPSMT" w:hAnsi="Garamond" w:cs="Garamond"/>
                <w:color w:val="000000"/>
                <w:sz w:val="24"/>
                <w:szCs w:val="24"/>
              </w:rPr>
              <w:t xml:space="preserve"> </w:t>
            </w:r>
            <w:r w:rsidRPr="00C443C5">
              <w:rPr>
                <w:rFonts w:ascii="Garamond" w:eastAsia="TimesNewRomanPSMT" w:hAnsi="Garamond" w:cs="Garamond"/>
                <w:color w:val="000000"/>
                <w:sz w:val="24"/>
                <w:szCs w:val="24"/>
              </w:rPr>
              <w:t>utilizzati</w:t>
            </w:r>
            <w:r w:rsidR="000F0E43">
              <w:rPr>
                <w:rFonts w:ascii="Garamond" w:eastAsia="TimesNewRomanPSMT" w:hAnsi="Garamond" w:cs="Garamond"/>
                <w:color w:val="000000"/>
                <w:sz w:val="24"/>
                <w:szCs w:val="24"/>
              </w:rPr>
              <w:t xml:space="preserve"> </w:t>
            </w:r>
            <w:r w:rsidRPr="00C443C5">
              <w:rPr>
                <w:rFonts w:ascii="Garamond" w:eastAsia="TimesNewRomanPSMT" w:hAnsi="Garamond" w:cs="Garamond"/>
                <w:color w:val="000000"/>
                <w:sz w:val="24"/>
                <w:szCs w:val="24"/>
              </w:rPr>
              <w:t>per</w:t>
            </w:r>
            <w:r w:rsidRPr="00C443C5">
              <w:rPr>
                <w:rFonts w:ascii="Garamond" w:eastAsia="TimesNewRomanPSMT" w:hAnsi="Garamond" w:cs="Garamond"/>
                <w:color w:val="000000"/>
                <w:spacing w:val="19"/>
                <w:sz w:val="24"/>
                <w:szCs w:val="24"/>
              </w:rPr>
              <w:t xml:space="preserve"> le attività</w:t>
            </w:r>
            <w:r w:rsidRPr="00C443C5">
              <w:rPr>
                <w:rFonts w:ascii="Garamond" w:eastAsia="TimesNewRomanPSMT" w:hAnsi="Garamond" w:cs="Garamond"/>
                <w:color w:val="000000"/>
                <w:sz w:val="24"/>
                <w:szCs w:val="24"/>
              </w:rPr>
              <w:t>;</w:t>
            </w:r>
          </w:p>
          <w:p w14:paraId="090A9E16" w14:textId="77777777" w:rsidR="009F60B7" w:rsidRDefault="009F60B7" w:rsidP="00BE167D">
            <w:pPr>
              <w:widowControl w:val="0"/>
              <w:numPr>
                <w:ilvl w:val="0"/>
                <w:numId w:val="7"/>
              </w:numPr>
              <w:autoSpaceDE w:val="0"/>
              <w:spacing w:before="57" w:line="200" w:lineRule="atLeast"/>
              <w:jc w:val="both"/>
              <w:rPr>
                <w:rFonts w:ascii="Garamond" w:eastAsia="TimesNewRomanPSMT" w:hAnsi="Garamond" w:cs="Garamond"/>
                <w:color w:val="000000"/>
                <w:sz w:val="24"/>
                <w:szCs w:val="24"/>
              </w:rPr>
            </w:pPr>
            <w:r>
              <w:rPr>
                <w:rFonts w:ascii="Garamond" w:eastAsia="TimesNewRomanPSMT" w:hAnsi="Garamond" w:cs="Garamond"/>
                <w:color w:val="000000"/>
                <w:sz w:val="24"/>
                <w:szCs w:val="24"/>
              </w:rPr>
              <w:t>di garantire la pulizia e la sanificazione quotidiana degli ambienti concessi in uso;</w:t>
            </w:r>
          </w:p>
          <w:p w14:paraId="090A9E17" w14:textId="77777777" w:rsidR="00B97635" w:rsidRPr="007C6774" w:rsidRDefault="00196A04">
            <w:pPr>
              <w:widowControl w:val="0"/>
              <w:numPr>
                <w:ilvl w:val="0"/>
                <w:numId w:val="7"/>
              </w:numPr>
              <w:autoSpaceDE w:val="0"/>
              <w:spacing w:before="57" w:line="200" w:lineRule="atLeast"/>
              <w:jc w:val="both"/>
              <w:rPr>
                <w:rFonts w:ascii="Garamond" w:eastAsia="TimesNewRomanPSMT" w:hAnsi="Garamond" w:cs="Garamond"/>
                <w:color w:val="000000"/>
                <w:spacing w:val="-4"/>
                <w:sz w:val="24"/>
                <w:szCs w:val="24"/>
              </w:rPr>
            </w:pPr>
            <w:r w:rsidRPr="00C443C5">
              <w:rPr>
                <w:rFonts w:ascii="Garamond" w:eastAsia="TimesNewRomanPSMT" w:hAnsi="Garamond" w:cs="Garamond"/>
                <w:color w:val="000000"/>
                <w:sz w:val="24"/>
                <w:szCs w:val="24"/>
              </w:rPr>
              <w:t xml:space="preserve">di impegnarsi a realizzare attività finalizzate a favorire l'inclusione e l'integrazione sociale; </w:t>
            </w:r>
          </w:p>
          <w:p w14:paraId="090A9E18" w14:textId="77777777" w:rsidR="007C6774" w:rsidRPr="00692BD6" w:rsidRDefault="007C6774" w:rsidP="007C6774">
            <w:pPr>
              <w:widowControl w:val="0"/>
              <w:numPr>
                <w:ilvl w:val="0"/>
                <w:numId w:val="7"/>
              </w:numPr>
              <w:autoSpaceDE w:val="0"/>
              <w:spacing w:before="57" w:after="57" w:line="100" w:lineRule="atLeast"/>
              <w:jc w:val="both"/>
              <w:rPr>
                <w:rFonts w:ascii="Garamond" w:eastAsia="TimesNewRomanPSMT" w:hAnsi="Garamond" w:cs="Garamond"/>
                <w:color w:val="000000"/>
                <w:sz w:val="24"/>
                <w:szCs w:val="24"/>
              </w:rPr>
            </w:pPr>
            <w:r w:rsidRPr="00C443C5">
              <w:rPr>
                <w:rFonts w:ascii="Garamond" w:hAnsi="Garamond" w:cs="Garamond"/>
                <w:sz w:val="24"/>
                <w:szCs w:val="24"/>
              </w:rPr>
              <w:t>di provvedere alla tenuta di un registro su cui annotare le presenze giornaliere dei minori e degli adulti</w:t>
            </w:r>
            <w:r w:rsidR="000F0E43">
              <w:rPr>
                <w:rFonts w:ascii="Garamond" w:hAnsi="Garamond" w:cs="Garamond"/>
                <w:sz w:val="24"/>
                <w:szCs w:val="24"/>
              </w:rPr>
              <w:t xml:space="preserve"> </w:t>
            </w:r>
            <w:r w:rsidR="00692BD6" w:rsidRPr="00692BD6">
              <w:rPr>
                <w:rFonts w:ascii="Garamond" w:hAnsi="Garamond" w:cs="Arial"/>
                <w:color w:val="000000"/>
                <w:sz w:val="24"/>
                <w:szCs w:val="24"/>
              </w:rPr>
              <w:t>cui su richiesta, l’Amministrazione Comunale potrà accedere</w:t>
            </w:r>
            <w:r w:rsidRPr="00692BD6">
              <w:rPr>
                <w:rFonts w:ascii="Garamond" w:hAnsi="Garamond" w:cs="Garamond"/>
                <w:sz w:val="24"/>
                <w:szCs w:val="24"/>
              </w:rPr>
              <w:t>;</w:t>
            </w:r>
          </w:p>
          <w:p w14:paraId="090A9E19" w14:textId="77777777" w:rsidR="00B97635" w:rsidRPr="00C443C5" w:rsidRDefault="00196A04">
            <w:pPr>
              <w:widowControl w:val="0"/>
              <w:numPr>
                <w:ilvl w:val="0"/>
                <w:numId w:val="7"/>
              </w:numPr>
              <w:autoSpaceDE w:val="0"/>
              <w:spacing w:before="57" w:after="57" w:line="100" w:lineRule="atLeast"/>
              <w:jc w:val="both"/>
              <w:rPr>
                <w:rFonts w:ascii="Garamond" w:eastAsia="TimesNewRomanPSMT" w:hAnsi="Garamond" w:cs="Garamond"/>
                <w:color w:val="000000"/>
                <w:spacing w:val="-3"/>
                <w:sz w:val="24"/>
                <w:szCs w:val="24"/>
              </w:rPr>
            </w:pPr>
            <w:r w:rsidRPr="00C443C5">
              <w:rPr>
                <w:rFonts w:ascii="Garamond" w:eastAsia="TimesNewRomanPSMT" w:hAnsi="Garamond" w:cs="Garamond"/>
                <w:color w:val="000000"/>
                <w:spacing w:val="-4"/>
                <w:sz w:val="24"/>
                <w:szCs w:val="24"/>
              </w:rPr>
              <w:t>di</w:t>
            </w:r>
            <w:r w:rsidR="000F0E43">
              <w:rPr>
                <w:rFonts w:ascii="Garamond" w:eastAsia="TimesNewRomanPSMT" w:hAnsi="Garamond" w:cs="Garamond"/>
                <w:color w:val="000000"/>
                <w:spacing w:val="-4"/>
                <w:sz w:val="24"/>
                <w:szCs w:val="24"/>
              </w:rPr>
              <w:t xml:space="preserve"> </w:t>
            </w:r>
            <w:r w:rsidRPr="00C443C5">
              <w:rPr>
                <w:rFonts w:ascii="Garamond" w:eastAsia="TimesNewRomanPSMT" w:hAnsi="Garamond" w:cs="Garamond"/>
                <w:color w:val="000000"/>
                <w:spacing w:val="-4"/>
                <w:sz w:val="24"/>
                <w:szCs w:val="24"/>
              </w:rPr>
              <w:t>accogliere</w:t>
            </w:r>
            <w:r w:rsidR="000F0E43">
              <w:rPr>
                <w:rFonts w:ascii="Garamond" w:eastAsia="TimesNewRomanPSMT" w:hAnsi="Garamond" w:cs="Garamond"/>
                <w:color w:val="000000"/>
                <w:spacing w:val="-4"/>
                <w:sz w:val="24"/>
                <w:szCs w:val="24"/>
              </w:rPr>
              <w:t xml:space="preserve"> </w:t>
            </w:r>
            <w:r w:rsidR="00760CD1">
              <w:rPr>
                <w:rFonts w:ascii="Garamond" w:eastAsia="TimesNewRomanPSMT" w:hAnsi="Garamond" w:cs="Garamond"/>
                <w:color w:val="000000"/>
                <w:spacing w:val="21"/>
                <w:sz w:val="24"/>
                <w:szCs w:val="24"/>
              </w:rPr>
              <w:t>eventuali</w:t>
            </w:r>
            <w:r w:rsidR="000F0E43">
              <w:rPr>
                <w:rFonts w:ascii="Garamond" w:eastAsia="TimesNewRomanPSMT" w:hAnsi="Garamond" w:cs="Garamond"/>
                <w:color w:val="000000"/>
                <w:spacing w:val="21"/>
                <w:sz w:val="24"/>
                <w:szCs w:val="24"/>
              </w:rPr>
              <w:t xml:space="preserve"> </w:t>
            </w:r>
            <w:r w:rsidRPr="00C443C5">
              <w:rPr>
                <w:rFonts w:ascii="Garamond" w:eastAsia="TimesNewRomanPSMT" w:hAnsi="Garamond" w:cs="Garamond"/>
                <w:color w:val="000000"/>
                <w:spacing w:val="-4"/>
                <w:sz w:val="24"/>
                <w:szCs w:val="24"/>
              </w:rPr>
              <w:t>minori</w:t>
            </w:r>
            <w:r w:rsidR="000F0E43">
              <w:rPr>
                <w:rFonts w:ascii="Garamond" w:eastAsia="TimesNewRomanPSMT" w:hAnsi="Garamond" w:cs="Garamond"/>
                <w:color w:val="000000"/>
                <w:spacing w:val="-4"/>
                <w:sz w:val="24"/>
                <w:szCs w:val="24"/>
              </w:rPr>
              <w:t xml:space="preserve"> </w:t>
            </w:r>
            <w:r w:rsidRPr="00C443C5">
              <w:rPr>
                <w:rFonts w:ascii="Garamond" w:eastAsia="TimesNewRomanPSMT" w:hAnsi="Garamond" w:cs="Garamond"/>
                <w:color w:val="000000"/>
                <w:spacing w:val="-4"/>
                <w:sz w:val="24"/>
                <w:szCs w:val="24"/>
              </w:rPr>
              <w:t>in situazioni</w:t>
            </w:r>
            <w:r w:rsidR="000F0E43">
              <w:rPr>
                <w:rFonts w:ascii="Garamond" w:eastAsia="TimesNewRomanPSMT" w:hAnsi="Garamond" w:cs="Garamond"/>
                <w:color w:val="000000"/>
                <w:spacing w:val="-4"/>
                <w:sz w:val="24"/>
                <w:szCs w:val="24"/>
              </w:rPr>
              <w:t xml:space="preserve"> </w:t>
            </w:r>
            <w:r w:rsidRPr="00C443C5">
              <w:rPr>
                <w:rFonts w:ascii="Garamond" w:eastAsia="TimesNewRomanPSMT" w:hAnsi="Garamond" w:cs="Garamond"/>
                <w:color w:val="000000"/>
                <w:spacing w:val="-4"/>
                <w:sz w:val="24"/>
                <w:szCs w:val="24"/>
              </w:rPr>
              <w:t>legate</w:t>
            </w:r>
            <w:r w:rsidR="000F0E43">
              <w:rPr>
                <w:rFonts w:ascii="Garamond" w:eastAsia="TimesNewRomanPSMT" w:hAnsi="Garamond" w:cs="Garamond"/>
                <w:color w:val="000000"/>
                <w:spacing w:val="-4"/>
                <w:sz w:val="24"/>
                <w:szCs w:val="24"/>
              </w:rPr>
              <w:t xml:space="preserve"> </w:t>
            </w:r>
            <w:r w:rsidRPr="00C443C5">
              <w:rPr>
                <w:rFonts w:ascii="Garamond" w:eastAsia="TimesNewRomanPSMT" w:hAnsi="Garamond" w:cs="Garamond"/>
                <w:color w:val="000000"/>
                <w:spacing w:val="-4"/>
                <w:sz w:val="24"/>
                <w:szCs w:val="24"/>
              </w:rPr>
              <w:t>a</w:t>
            </w:r>
            <w:r w:rsidR="000F0E43">
              <w:rPr>
                <w:rFonts w:ascii="Garamond" w:eastAsia="TimesNewRomanPSMT" w:hAnsi="Garamond" w:cs="Garamond"/>
                <w:color w:val="000000"/>
                <w:spacing w:val="-4"/>
                <w:sz w:val="24"/>
                <w:szCs w:val="24"/>
              </w:rPr>
              <w:t xml:space="preserve"> </w:t>
            </w:r>
            <w:r w:rsidRPr="00C443C5">
              <w:rPr>
                <w:rFonts w:ascii="Garamond" w:eastAsia="TimesNewRomanPSMT" w:hAnsi="Garamond" w:cs="Garamond"/>
                <w:color w:val="000000"/>
                <w:spacing w:val="-4"/>
                <w:sz w:val="24"/>
                <w:szCs w:val="24"/>
              </w:rPr>
              <w:t>bisogni</w:t>
            </w:r>
            <w:r w:rsidR="000F0E43">
              <w:rPr>
                <w:rFonts w:ascii="Garamond" w:eastAsia="TimesNewRomanPSMT" w:hAnsi="Garamond" w:cs="Garamond"/>
                <w:color w:val="000000"/>
                <w:spacing w:val="-4"/>
                <w:sz w:val="24"/>
                <w:szCs w:val="24"/>
              </w:rPr>
              <w:t xml:space="preserve"> </w:t>
            </w:r>
            <w:r w:rsidRPr="00C443C5">
              <w:rPr>
                <w:rFonts w:ascii="Garamond" w:eastAsia="TimesNewRomanPSMT" w:hAnsi="Garamond" w:cs="Garamond"/>
                <w:color w:val="000000"/>
                <w:spacing w:val="-4"/>
                <w:sz w:val="24"/>
                <w:szCs w:val="24"/>
              </w:rPr>
              <w:t>specifici eventualmente segnalati</w:t>
            </w:r>
            <w:r w:rsidR="000F0E43">
              <w:rPr>
                <w:rFonts w:ascii="Garamond" w:eastAsia="TimesNewRomanPSMT" w:hAnsi="Garamond" w:cs="Garamond"/>
                <w:color w:val="000000"/>
                <w:spacing w:val="-4"/>
                <w:sz w:val="24"/>
                <w:szCs w:val="24"/>
              </w:rPr>
              <w:t xml:space="preserve"> </w:t>
            </w:r>
            <w:r w:rsidRPr="00C443C5">
              <w:rPr>
                <w:rFonts w:ascii="Garamond" w:eastAsia="TimesNewRomanPSMT" w:hAnsi="Garamond" w:cs="Garamond"/>
                <w:color w:val="000000"/>
                <w:spacing w:val="-4"/>
                <w:sz w:val="24"/>
                <w:szCs w:val="24"/>
              </w:rPr>
              <w:t>dal</w:t>
            </w:r>
            <w:r w:rsidR="000F0E43">
              <w:rPr>
                <w:rFonts w:ascii="Garamond" w:eastAsia="TimesNewRomanPSMT" w:hAnsi="Garamond" w:cs="Garamond"/>
                <w:color w:val="000000"/>
                <w:spacing w:val="-4"/>
                <w:sz w:val="24"/>
                <w:szCs w:val="24"/>
              </w:rPr>
              <w:t xml:space="preserve"> </w:t>
            </w:r>
            <w:r w:rsidRPr="00C443C5">
              <w:rPr>
                <w:rFonts w:ascii="Garamond" w:eastAsia="TimesNewRomanPSMT" w:hAnsi="Garamond" w:cs="Garamond"/>
                <w:color w:val="000000"/>
                <w:spacing w:val="-4"/>
                <w:sz w:val="24"/>
                <w:szCs w:val="24"/>
              </w:rPr>
              <w:t>Servizi</w:t>
            </w:r>
            <w:r w:rsidR="00760CD1">
              <w:rPr>
                <w:rFonts w:ascii="Garamond" w:eastAsia="TimesNewRomanPSMT" w:hAnsi="Garamond" w:cs="Garamond"/>
                <w:color w:val="000000"/>
                <w:spacing w:val="-4"/>
                <w:sz w:val="24"/>
                <w:szCs w:val="24"/>
              </w:rPr>
              <w:t>o</w:t>
            </w:r>
            <w:r w:rsidRPr="00C443C5">
              <w:rPr>
                <w:rFonts w:ascii="Garamond" w:eastAsia="TimesNewRomanPSMT" w:hAnsi="Garamond" w:cs="Garamond"/>
                <w:color w:val="000000"/>
                <w:spacing w:val="1"/>
                <w:sz w:val="24"/>
                <w:szCs w:val="24"/>
              </w:rPr>
              <w:t xml:space="preserve"> Sociali </w:t>
            </w:r>
            <w:r w:rsidR="0005332A" w:rsidRPr="00C443C5">
              <w:rPr>
                <w:rFonts w:ascii="Garamond" w:eastAsia="TimesNewRomanPSMT" w:hAnsi="Garamond" w:cs="Garamond"/>
                <w:color w:val="000000"/>
                <w:spacing w:val="-4"/>
                <w:sz w:val="24"/>
                <w:szCs w:val="24"/>
              </w:rPr>
              <w:t>del Comune di Sedriano</w:t>
            </w:r>
            <w:r w:rsidRPr="00C443C5">
              <w:rPr>
                <w:rFonts w:ascii="Garamond" w:eastAsia="TimesNewRomanPSMT" w:hAnsi="Garamond" w:cs="Garamond"/>
                <w:color w:val="000000"/>
                <w:spacing w:val="-4"/>
                <w:sz w:val="24"/>
                <w:szCs w:val="24"/>
              </w:rPr>
              <w:t xml:space="preserve">; </w:t>
            </w:r>
          </w:p>
          <w:p w14:paraId="090A9E1A" w14:textId="77777777" w:rsidR="00B97635" w:rsidRPr="00C443C5" w:rsidRDefault="00196A04">
            <w:pPr>
              <w:widowControl w:val="0"/>
              <w:numPr>
                <w:ilvl w:val="0"/>
                <w:numId w:val="7"/>
              </w:numPr>
              <w:autoSpaceDE w:val="0"/>
              <w:snapToGrid w:val="0"/>
              <w:spacing w:before="57" w:line="200" w:lineRule="atLeast"/>
              <w:jc w:val="both"/>
              <w:rPr>
                <w:rFonts w:ascii="Garamond" w:hAnsi="Garamond" w:cs="Garamond"/>
                <w:sz w:val="24"/>
                <w:szCs w:val="24"/>
              </w:rPr>
            </w:pPr>
            <w:r w:rsidRPr="00C443C5">
              <w:rPr>
                <w:rFonts w:ascii="Garamond" w:eastAsia="TimesNewRomanPSMT" w:hAnsi="Garamond" w:cs="Garamond"/>
                <w:color w:val="000000"/>
                <w:spacing w:val="-3"/>
                <w:sz w:val="24"/>
                <w:szCs w:val="24"/>
              </w:rPr>
              <w:t>di impegnarsi, se presente il servizio mensa, a rispettare la normativa vigente e a g</w:t>
            </w:r>
            <w:r w:rsidRPr="00C443C5">
              <w:rPr>
                <w:rFonts w:ascii="Garamond" w:eastAsia="TimesNewRomanPSMT" w:hAnsi="Garamond" w:cs="Garamond"/>
                <w:spacing w:val="-3"/>
                <w:sz w:val="24"/>
                <w:szCs w:val="24"/>
              </w:rPr>
              <w:t xml:space="preserve">arantire, su richiesta delle famiglie, diete speciali per esigenze cliniche documentate ovvero etnico-culturali-religiose </w:t>
            </w:r>
            <w:r w:rsidRPr="00C443C5">
              <w:rPr>
                <w:rFonts w:ascii="Garamond" w:eastAsia="TimesNewRomanPSMT" w:hAnsi="Garamond" w:cs="Garamond"/>
                <w:spacing w:val="-3"/>
                <w:sz w:val="24"/>
                <w:szCs w:val="24"/>
                <w:shd w:val="clear" w:color="auto" w:fill="FFFFFF"/>
              </w:rPr>
              <w:t>predisponendo specifico protocollo di sicurezza nel rispetto della normativa vigente;</w:t>
            </w:r>
          </w:p>
          <w:p w14:paraId="090A9E1B" w14:textId="77777777" w:rsidR="0048708B" w:rsidRDefault="00196A04" w:rsidP="0048708B">
            <w:pPr>
              <w:widowControl w:val="0"/>
              <w:numPr>
                <w:ilvl w:val="0"/>
                <w:numId w:val="7"/>
              </w:numPr>
              <w:shd w:val="clear" w:color="auto" w:fill="FFFFFF"/>
              <w:autoSpaceDE w:val="0"/>
              <w:spacing w:before="113" w:after="113" w:line="100" w:lineRule="atLeast"/>
              <w:jc w:val="both"/>
              <w:rPr>
                <w:rFonts w:ascii="Garamond" w:hAnsi="Garamond" w:cs="Garamond"/>
                <w:sz w:val="24"/>
                <w:szCs w:val="24"/>
              </w:rPr>
            </w:pPr>
            <w:r w:rsidRPr="00C443C5">
              <w:rPr>
                <w:rFonts w:ascii="Garamond" w:hAnsi="Garamond" w:cs="Garamond"/>
                <w:sz w:val="24"/>
                <w:szCs w:val="24"/>
              </w:rPr>
              <w:t>di essere informato e consapevole delle vigenti disposizioni, nazionali e regionali, riguardanti misure volte a fronteggiare l’emergenza epidemiologica da COVID-19, nonché della possibilità di eventuali future disposizioni nazionali e/o regionali che comportino conseguenze sullo svolgimento delle consuete attività ricreative estive (Centri estivi);</w:t>
            </w:r>
          </w:p>
          <w:p w14:paraId="090A9E1D" w14:textId="77777777" w:rsidR="00B97635" w:rsidRPr="00C443C5" w:rsidRDefault="00B97635" w:rsidP="009E39B8">
            <w:pPr>
              <w:widowControl w:val="0"/>
              <w:shd w:val="clear" w:color="auto" w:fill="FFFFFF"/>
              <w:autoSpaceDE w:val="0"/>
              <w:spacing w:before="113" w:after="113" w:line="100" w:lineRule="atLeast"/>
              <w:ind w:left="720"/>
              <w:jc w:val="both"/>
              <w:rPr>
                <w:rFonts w:ascii="Garamond" w:hAnsi="Garamond"/>
                <w:sz w:val="24"/>
                <w:szCs w:val="24"/>
              </w:rPr>
            </w:pPr>
          </w:p>
        </w:tc>
      </w:tr>
    </w:tbl>
    <w:p w14:paraId="090A9E1F" w14:textId="77777777" w:rsidR="00B97635" w:rsidRDefault="00B97635">
      <w:pPr>
        <w:widowControl w:val="0"/>
        <w:tabs>
          <w:tab w:val="left" w:pos="480"/>
        </w:tabs>
        <w:autoSpaceDE w:val="0"/>
        <w:snapToGrid w:val="0"/>
        <w:spacing w:before="227" w:after="113"/>
        <w:ind w:left="312" w:right="-3"/>
        <w:jc w:val="both"/>
        <w:rPr>
          <w:sz w:val="12"/>
          <w:szCs w:val="12"/>
        </w:rPr>
      </w:pPr>
    </w:p>
    <w:p w14:paraId="090A9E20" w14:textId="77777777" w:rsidR="00757793" w:rsidRDefault="00757793">
      <w:pPr>
        <w:widowControl w:val="0"/>
        <w:tabs>
          <w:tab w:val="left" w:pos="480"/>
        </w:tabs>
        <w:autoSpaceDE w:val="0"/>
        <w:snapToGrid w:val="0"/>
        <w:spacing w:before="227" w:after="113"/>
        <w:ind w:left="312" w:right="-3"/>
        <w:jc w:val="both"/>
        <w:rPr>
          <w:sz w:val="12"/>
          <w:szCs w:val="12"/>
        </w:rPr>
      </w:pPr>
    </w:p>
    <w:tbl>
      <w:tblPr>
        <w:tblW w:w="10265" w:type="dxa"/>
        <w:tblInd w:w="1" w:type="dxa"/>
        <w:tblLayout w:type="fixed"/>
        <w:tblCellMar>
          <w:left w:w="0" w:type="dxa"/>
          <w:right w:w="0" w:type="dxa"/>
        </w:tblCellMar>
        <w:tblLook w:val="0000" w:firstRow="0" w:lastRow="0" w:firstColumn="0" w:lastColumn="0" w:noHBand="0" w:noVBand="0"/>
      </w:tblPr>
      <w:tblGrid>
        <w:gridCol w:w="10065"/>
        <w:gridCol w:w="40"/>
        <w:gridCol w:w="40"/>
        <w:gridCol w:w="40"/>
        <w:gridCol w:w="40"/>
        <w:gridCol w:w="40"/>
      </w:tblGrid>
      <w:tr w:rsidR="00B97635" w14:paraId="090A9E27" w14:textId="77777777" w:rsidTr="00852784">
        <w:tc>
          <w:tcPr>
            <w:tcW w:w="10105" w:type="dxa"/>
            <w:gridSpan w:val="2"/>
            <w:tcBorders>
              <w:top w:val="single" w:sz="1" w:space="0" w:color="000000"/>
              <w:left w:val="single" w:sz="1" w:space="0" w:color="000000"/>
              <w:bottom w:val="single" w:sz="1" w:space="0" w:color="000000"/>
            </w:tcBorders>
            <w:shd w:val="clear" w:color="auto" w:fill="EEEEEE"/>
          </w:tcPr>
          <w:p w14:paraId="090A9E21" w14:textId="77777777" w:rsidR="00B97635" w:rsidRDefault="00196A04">
            <w:pPr>
              <w:snapToGrid w:val="0"/>
              <w:jc w:val="center"/>
              <w:rPr>
                <w:rFonts w:ascii="Garamond" w:hAnsi="Garamond" w:cs="Garamond"/>
                <w:b/>
                <w:bCs/>
                <w:color w:val="333333"/>
                <w:spacing w:val="40"/>
                <w:sz w:val="24"/>
                <w:szCs w:val="24"/>
              </w:rPr>
            </w:pPr>
            <w:r>
              <w:rPr>
                <w:rFonts w:ascii="Garamond" w:hAnsi="Garamond" w:cs="Garamond"/>
                <w:b/>
                <w:bCs/>
                <w:color w:val="333333"/>
                <w:spacing w:val="40"/>
                <w:sz w:val="24"/>
                <w:szCs w:val="24"/>
              </w:rPr>
              <w:t xml:space="preserve">DICHIARA ALTRESI' </w:t>
            </w:r>
          </w:p>
          <w:p w14:paraId="090A9E22" w14:textId="77777777" w:rsidR="00B97635" w:rsidRDefault="00196A04">
            <w:pPr>
              <w:snapToGrid w:val="0"/>
              <w:jc w:val="center"/>
            </w:pPr>
            <w:r>
              <w:rPr>
                <w:rFonts w:ascii="Garamond" w:hAnsi="Garamond" w:cs="Garamond"/>
                <w:b/>
                <w:bCs/>
                <w:color w:val="333333"/>
                <w:spacing w:val="40"/>
                <w:sz w:val="24"/>
                <w:szCs w:val="24"/>
              </w:rPr>
              <w:t>CHE PER LA REALIZZAZIONE DELLE ATTIVA'</w:t>
            </w:r>
          </w:p>
        </w:tc>
        <w:tc>
          <w:tcPr>
            <w:tcW w:w="40" w:type="dxa"/>
            <w:tcBorders>
              <w:left w:val="single" w:sz="1" w:space="0" w:color="000000"/>
            </w:tcBorders>
            <w:shd w:val="clear" w:color="auto" w:fill="auto"/>
          </w:tcPr>
          <w:p w14:paraId="090A9E23" w14:textId="77777777" w:rsidR="00B97635" w:rsidRDefault="00B97635">
            <w:pPr>
              <w:snapToGrid w:val="0"/>
            </w:pPr>
          </w:p>
        </w:tc>
        <w:tc>
          <w:tcPr>
            <w:tcW w:w="40" w:type="dxa"/>
            <w:shd w:val="clear" w:color="auto" w:fill="auto"/>
          </w:tcPr>
          <w:p w14:paraId="090A9E24" w14:textId="77777777" w:rsidR="00B97635" w:rsidRDefault="00B97635">
            <w:pPr>
              <w:snapToGrid w:val="0"/>
            </w:pPr>
          </w:p>
        </w:tc>
        <w:tc>
          <w:tcPr>
            <w:tcW w:w="40" w:type="dxa"/>
            <w:shd w:val="clear" w:color="auto" w:fill="auto"/>
          </w:tcPr>
          <w:p w14:paraId="090A9E25" w14:textId="77777777" w:rsidR="00B97635" w:rsidRDefault="00B97635">
            <w:pPr>
              <w:snapToGrid w:val="0"/>
            </w:pPr>
          </w:p>
        </w:tc>
        <w:tc>
          <w:tcPr>
            <w:tcW w:w="40" w:type="dxa"/>
            <w:shd w:val="clear" w:color="auto" w:fill="auto"/>
          </w:tcPr>
          <w:p w14:paraId="090A9E26" w14:textId="77777777" w:rsidR="00B97635" w:rsidRDefault="00B97635">
            <w:pPr>
              <w:snapToGrid w:val="0"/>
            </w:pPr>
          </w:p>
        </w:tc>
      </w:tr>
      <w:tr w:rsidR="00B97635" w14:paraId="090A9E2D" w14:textId="77777777" w:rsidTr="00852784">
        <w:tc>
          <w:tcPr>
            <w:tcW w:w="10105" w:type="dxa"/>
            <w:gridSpan w:val="2"/>
            <w:tcBorders>
              <w:left w:val="single" w:sz="1" w:space="0" w:color="000000"/>
              <w:bottom w:val="single" w:sz="1" w:space="0" w:color="000000"/>
            </w:tcBorders>
            <w:shd w:val="clear" w:color="auto" w:fill="EEEEEE"/>
          </w:tcPr>
          <w:p w14:paraId="090A9E28" w14:textId="77777777" w:rsidR="00B97635" w:rsidRDefault="00757793">
            <w:pPr>
              <w:snapToGrid w:val="0"/>
              <w:spacing w:before="57" w:after="57"/>
              <w:ind w:left="260" w:right="5"/>
            </w:pPr>
            <w:r>
              <w:rPr>
                <w:rFonts w:ascii="Garamond" w:hAnsi="Garamond" w:cs="Garamond"/>
                <w:sz w:val="24"/>
                <w:szCs w:val="24"/>
              </w:rPr>
              <w:t xml:space="preserve">PERSONALE </w:t>
            </w:r>
            <w:r w:rsidR="00196A04">
              <w:rPr>
                <w:rFonts w:ascii="Garamond" w:hAnsi="Garamond" w:cs="Garamond"/>
                <w:sz w:val="24"/>
                <w:szCs w:val="24"/>
              </w:rPr>
              <w:t xml:space="preserve">COINVOLTO                </w:t>
            </w:r>
          </w:p>
        </w:tc>
        <w:tc>
          <w:tcPr>
            <w:tcW w:w="40" w:type="dxa"/>
            <w:tcBorders>
              <w:left w:val="single" w:sz="1" w:space="0" w:color="000000"/>
            </w:tcBorders>
            <w:shd w:val="clear" w:color="auto" w:fill="auto"/>
          </w:tcPr>
          <w:p w14:paraId="090A9E29" w14:textId="77777777" w:rsidR="00B97635" w:rsidRDefault="00B97635">
            <w:pPr>
              <w:snapToGrid w:val="0"/>
            </w:pPr>
          </w:p>
        </w:tc>
        <w:tc>
          <w:tcPr>
            <w:tcW w:w="40" w:type="dxa"/>
            <w:shd w:val="clear" w:color="auto" w:fill="auto"/>
          </w:tcPr>
          <w:p w14:paraId="090A9E2A" w14:textId="77777777" w:rsidR="00B97635" w:rsidRDefault="00B97635">
            <w:pPr>
              <w:snapToGrid w:val="0"/>
            </w:pPr>
          </w:p>
        </w:tc>
        <w:tc>
          <w:tcPr>
            <w:tcW w:w="40" w:type="dxa"/>
            <w:shd w:val="clear" w:color="auto" w:fill="auto"/>
          </w:tcPr>
          <w:p w14:paraId="090A9E2B" w14:textId="77777777" w:rsidR="00B97635" w:rsidRDefault="00B97635">
            <w:pPr>
              <w:snapToGrid w:val="0"/>
            </w:pPr>
          </w:p>
        </w:tc>
        <w:tc>
          <w:tcPr>
            <w:tcW w:w="40" w:type="dxa"/>
            <w:shd w:val="clear" w:color="auto" w:fill="auto"/>
          </w:tcPr>
          <w:p w14:paraId="090A9E2C" w14:textId="77777777" w:rsidR="00B97635" w:rsidRDefault="00B97635">
            <w:pPr>
              <w:snapToGrid w:val="0"/>
            </w:pPr>
          </w:p>
        </w:tc>
      </w:tr>
      <w:tr w:rsidR="00B97635" w14:paraId="090A9E33" w14:textId="77777777" w:rsidTr="00852784">
        <w:tc>
          <w:tcPr>
            <w:tcW w:w="10105" w:type="dxa"/>
            <w:gridSpan w:val="2"/>
            <w:tcBorders>
              <w:left w:val="single" w:sz="1" w:space="0" w:color="000000"/>
              <w:bottom w:val="single" w:sz="1" w:space="0" w:color="000000"/>
            </w:tcBorders>
            <w:shd w:val="clear" w:color="auto" w:fill="auto"/>
          </w:tcPr>
          <w:p w14:paraId="090A9E2E" w14:textId="5A122929" w:rsidR="00C73C5E" w:rsidRDefault="00196A04" w:rsidP="00C73C5E">
            <w:pPr>
              <w:widowControl w:val="0"/>
              <w:tabs>
                <w:tab w:val="left" w:pos="460"/>
              </w:tabs>
              <w:autoSpaceDE w:val="0"/>
              <w:snapToGrid w:val="0"/>
              <w:spacing w:before="170" w:after="170" w:line="100" w:lineRule="atLeast"/>
              <w:ind w:left="215" w:right="245"/>
              <w:jc w:val="both"/>
            </w:pPr>
            <w:r>
              <w:rPr>
                <w:rFonts w:ascii="Garamond" w:hAnsi="Garamond" w:cs="Garamond"/>
                <w:sz w:val="24"/>
                <w:szCs w:val="24"/>
              </w:rPr>
              <w:t xml:space="preserve">verrà utilizzato personale </w:t>
            </w:r>
            <w:r w:rsidR="000F1BC2">
              <w:rPr>
                <w:rFonts w:ascii="Garamond" w:hAnsi="Garamond" w:cs="Garamond"/>
                <w:sz w:val="24"/>
                <w:szCs w:val="24"/>
              </w:rPr>
              <w:t>qualificato</w:t>
            </w:r>
            <w:r>
              <w:rPr>
                <w:rFonts w:ascii="Garamond" w:hAnsi="Garamond" w:cs="Garamond"/>
                <w:sz w:val="24"/>
                <w:szCs w:val="24"/>
              </w:rPr>
              <w:t xml:space="preserve"> in numero adeguato, secondo le disposizioni di legge vigenti e comunque che i requisiti minimi relativi al personale impiegato sono: la maggiore età ed </w:t>
            </w:r>
            <w:r>
              <w:rPr>
                <w:rFonts w:ascii="Garamond" w:eastAsia="TimesNewRoman" w:hAnsi="Garamond" w:cs="Garamond"/>
                <w:sz w:val="24"/>
                <w:szCs w:val="24"/>
              </w:rPr>
              <w:t xml:space="preserve">assenza </w:t>
            </w:r>
            <w:r>
              <w:rPr>
                <w:rFonts w:ascii="Garamond" w:eastAsia="TimesNewRoman" w:hAnsi="Garamond" w:cs="Garamond"/>
                <w:sz w:val="24"/>
                <w:szCs w:val="24"/>
              </w:rPr>
              <w:lastRenderedPageBreak/>
              <w:t xml:space="preserve">autocertificata di carichi penali o di procedimenti penali pendenti, con particolare riferimento </w:t>
            </w:r>
            <w:r>
              <w:rPr>
                <w:rFonts w:ascii="Garamond" w:eastAsia="TimesNewRoman" w:hAnsi="Garamond" w:cs="Garamond"/>
                <w:color w:val="000000"/>
                <w:sz w:val="24"/>
                <w:szCs w:val="24"/>
              </w:rPr>
              <w:t>all'art. 25-</w:t>
            </w:r>
            <w:r>
              <w:rPr>
                <w:rFonts w:ascii="Garamond" w:eastAsia="TimesNewRoman" w:hAnsi="Garamond" w:cs="Garamond"/>
                <w:i/>
                <w:iCs/>
                <w:color w:val="000000"/>
                <w:sz w:val="24"/>
                <w:szCs w:val="24"/>
              </w:rPr>
              <w:t>bis</w:t>
            </w:r>
            <w:r>
              <w:rPr>
                <w:rFonts w:ascii="Garamond" w:eastAsia="TimesNewRoman" w:hAnsi="Garamond" w:cs="Garamond"/>
                <w:color w:val="000000"/>
                <w:sz w:val="24"/>
                <w:szCs w:val="24"/>
              </w:rPr>
              <w:t xml:space="preserve"> del D.P.R. 14/11/2002, così come modificato dall'art. 2 del D.lgs. n. 39 del 4 marzo 2014</w:t>
            </w:r>
            <w:r w:rsidR="00C73C5E">
              <w:rPr>
                <w:rFonts w:ascii="Garamond" w:eastAsia="TimesNewRoman" w:hAnsi="Garamond" w:cs="Garamond"/>
                <w:color w:val="000000"/>
                <w:sz w:val="24"/>
                <w:szCs w:val="24"/>
              </w:rPr>
              <w:t xml:space="preserve"> e l’assenza di condanne e patteggiamenti con riferimento alla </w:t>
            </w:r>
            <w:r w:rsidR="00C73C5E" w:rsidRPr="00C73C5E">
              <w:rPr>
                <w:rFonts w:ascii="Garamond" w:hAnsi="Garamond" w:cs="Arial"/>
                <w:color w:val="000000"/>
                <w:sz w:val="24"/>
                <w:szCs w:val="24"/>
              </w:rPr>
              <w:t>Legge 38/2006 e inoltre non abbia riportato condanne per i reati di cui agli artt. 600-bis, 600-ter, 600-quater, 600-quinquies e 609-undecies del codice penale.</w:t>
            </w:r>
          </w:p>
        </w:tc>
        <w:tc>
          <w:tcPr>
            <w:tcW w:w="40" w:type="dxa"/>
            <w:tcBorders>
              <w:left w:val="single" w:sz="1" w:space="0" w:color="000000"/>
            </w:tcBorders>
            <w:shd w:val="clear" w:color="auto" w:fill="auto"/>
          </w:tcPr>
          <w:p w14:paraId="090A9E2F" w14:textId="77777777" w:rsidR="00B97635" w:rsidRDefault="00B97635">
            <w:pPr>
              <w:snapToGrid w:val="0"/>
            </w:pPr>
          </w:p>
        </w:tc>
        <w:tc>
          <w:tcPr>
            <w:tcW w:w="40" w:type="dxa"/>
            <w:shd w:val="clear" w:color="auto" w:fill="auto"/>
          </w:tcPr>
          <w:p w14:paraId="090A9E30" w14:textId="77777777" w:rsidR="00B97635" w:rsidRDefault="00B97635">
            <w:pPr>
              <w:snapToGrid w:val="0"/>
            </w:pPr>
          </w:p>
        </w:tc>
        <w:tc>
          <w:tcPr>
            <w:tcW w:w="40" w:type="dxa"/>
            <w:shd w:val="clear" w:color="auto" w:fill="auto"/>
          </w:tcPr>
          <w:p w14:paraId="090A9E31" w14:textId="77777777" w:rsidR="00B97635" w:rsidRDefault="00B97635">
            <w:pPr>
              <w:snapToGrid w:val="0"/>
            </w:pPr>
          </w:p>
        </w:tc>
        <w:tc>
          <w:tcPr>
            <w:tcW w:w="40" w:type="dxa"/>
            <w:shd w:val="clear" w:color="auto" w:fill="auto"/>
          </w:tcPr>
          <w:p w14:paraId="090A9E32" w14:textId="77777777" w:rsidR="00B97635" w:rsidRDefault="00B97635">
            <w:pPr>
              <w:snapToGrid w:val="0"/>
            </w:pPr>
          </w:p>
        </w:tc>
      </w:tr>
      <w:tr w:rsidR="00B97635" w14:paraId="090A9E39" w14:textId="77777777" w:rsidTr="00852784">
        <w:tblPrEx>
          <w:tblCellMar>
            <w:left w:w="108" w:type="dxa"/>
            <w:right w:w="108" w:type="dxa"/>
          </w:tblCellMar>
        </w:tblPrEx>
        <w:trPr>
          <w:gridAfter w:val="5"/>
          <w:wAfter w:w="200" w:type="dxa"/>
          <w:trHeight w:val="348"/>
        </w:trPr>
        <w:tc>
          <w:tcPr>
            <w:tcW w:w="10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0A9E34" w14:textId="77777777" w:rsidR="00B97635" w:rsidRDefault="00196A04">
            <w:pPr>
              <w:widowControl w:val="0"/>
              <w:tabs>
                <w:tab w:val="left" w:pos="460"/>
              </w:tabs>
              <w:autoSpaceDE w:val="0"/>
              <w:snapToGrid w:val="0"/>
              <w:spacing w:before="113" w:after="113" w:line="100" w:lineRule="atLeast"/>
              <w:ind w:right="240"/>
              <w:jc w:val="both"/>
              <w:rPr>
                <w:rFonts w:ascii="Garamond" w:eastAsia="TimesNewRomanPSMT" w:hAnsi="Garamond" w:cs="Garamond"/>
                <w:iCs/>
                <w:color w:val="000000"/>
                <w:sz w:val="24"/>
                <w:szCs w:val="24"/>
              </w:rPr>
            </w:pPr>
            <w:r>
              <w:rPr>
                <w:rFonts w:ascii="Garamond" w:hAnsi="Garamond" w:cs="Garamond"/>
                <w:sz w:val="24"/>
                <w:szCs w:val="24"/>
              </w:rPr>
              <w:lastRenderedPageBreak/>
              <w:t xml:space="preserve">Assicura inoltre </w:t>
            </w:r>
          </w:p>
          <w:p w14:paraId="090A9E35" w14:textId="77777777" w:rsidR="00B97635" w:rsidRDefault="00196A04">
            <w:pPr>
              <w:numPr>
                <w:ilvl w:val="0"/>
                <w:numId w:val="3"/>
              </w:numPr>
              <w:autoSpaceDE w:val="0"/>
              <w:snapToGrid w:val="0"/>
              <w:spacing w:before="113" w:after="113"/>
              <w:ind w:left="340" w:right="283" w:firstLine="0"/>
              <w:jc w:val="both"/>
              <w:rPr>
                <w:rFonts w:ascii="Garamond" w:hAnsi="Garamond" w:cs="Garamond"/>
                <w:sz w:val="24"/>
                <w:szCs w:val="24"/>
              </w:rPr>
            </w:pPr>
            <w:r>
              <w:rPr>
                <w:rFonts w:ascii="Garamond" w:eastAsia="TimesNewRomanPSMT" w:hAnsi="Garamond" w:cs="Garamond"/>
                <w:iCs/>
                <w:color w:val="000000"/>
                <w:sz w:val="24"/>
                <w:szCs w:val="24"/>
              </w:rPr>
              <w:t xml:space="preserve"> la presenza di un </w:t>
            </w:r>
            <w:r>
              <w:rPr>
                <w:rFonts w:ascii="Garamond" w:eastAsia="TimesNewRomanPSMT" w:hAnsi="Garamond" w:cs="Garamond"/>
                <w:b/>
                <w:bCs/>
                <w:iCs/>
                <w:color w:val="000000"/>
                <w:sz w:val="24"/>
                <w:szCs w:val="24"/>
              </w:rPr>
              <w:t xml:space="preserve">coordinatore responsabile </w:t>
            </w:r>
          </w:p>
          <w:p w14:paraId="090A9E36" w14:textId="77777777" w:rsidR="00B97635" w:rsidRDefault="00196A04">
            <w:pPr>
              <w:numPr>
                <w:ilvl w:val="0"/>
                <w:numId w:val="2"/>
              </w:numPr>
              <w:ind w:left="340" w:right="283" w:firstLine="0"/>
              <w:jc w:val="both"/>
              <w:rPr>
                <w:rFonts w:ascii="Garamond" w:eastAsia="TimesNewRomanPSMT" w:hAnsi="Garamond" w:cs="Garamond"/>
                <w:color w:val="000000"/>
                <w:sz w:val="24"/>
                <w:szCs w:val="24"/>
              </w:rPr>
            </w:pPr>
            <w:r>
              <w:rPr>
                <w:rFonts w:ascii="Garamond" w:hAnsi="Garamond" w:cs="Garamond"/>
                <w:sz w:val="24"/>
                <w:szCs w:val="24"/>
              </w:rPr>
              <w:t xml:space="preserve">Cognome_____________________________ </w:t>
            </w:r>
            <w:r>
              <w:rPr>
                <w:rFonts w:ascii="Garamond" w:eastAsia="TimesNewRomanPSMT" w:hAnsi="Garamond" w:cs="Garamond"/>
                <w:color w:val="000000"/>
                <w:sz w:val="24"/>
                <w:szCs w:val="24"/>
              </w:rPr>
              <w:t>Nome_______________________________</w:t>
            </w:r>
          </w:p>
          <w:p w14:paraId="090A9E37" w14:textId="77777777" w:rsidR="00B97635" w:rsidRDefault="00196A04">
            <w:pPr>
              <w:widowControl w:val="0"/>
              <w:numPr>
                <w:ilvl w:val="1"/>
                <w:numId w:val="2"/>
              </w:numPr>
              <w:autoSpaceDE w:val="0"/>
              <w:spacing w:before="113" w:after="113"/>
              <w:ind w:left="340" w:right="283" w:firstLine="0"/>
              <w:jc w:val="both"/>
              <w:rPr>
                <w:rFonts w:ascii="Garamond" w:eastAsia="TimesNewRomanPSMT" w:hAnsi="Garamond" w:cs="Garamond"/>
                <w:iCs/>
                <w:color w:val="000000"/>
                <w:sz w:val="24"/>
                <w:szCs w:val="24"/>
              </w:rPr>
            </w:pPr>
            <w:r>
              <w:rPr>
                <w:rFonts w:ascii="Garamond" w:eastAsia="TimesNewRomanPSMT" w:hAnsi="Garamond" w:cs="Garamond"/>
                <w:color w:val="000000"/>
                <w:sz w:val="24"/>
                <w:szCs w:val="24"/>
              </w:rPr>
              <w:t>titolo di studio e/o professionale in ambito educativo, pedagogico, sociale, sportivo (si allega curriculum vitae) ____________________________________________________</w:t>
            </w:r>
          </w:p>
          <w:p w14:paraId="090A9E38" w14:textId="77777777" w:rsidR="00B97635" w:rsidRDefault="00196A04" w:rsidP="00BE167D">
            <w:pPr>
              <w:numPr>
                <w:ilvl w:val="0"/>
                <w:numId w:val="3"/>
              </w:numPr>
              <w:tabs>
                <w:tab w:val="left" w:pos="885"/>
              </w:tabs>
              <w:autoSpaceDE w:val="0"/>
              <w:snapToGrid w:val="0"/>
              <w:spacing w:before="113" w:after="113"/>
              <w:ind w:left="340" w:right="283" w:firstLine="0"/>
              <w:jc w:val="both"/>
            </w:pPr>
            <w:r>
              <w:rPr>
                <w:rFonts w:ascii="Garamond" w:eastAsia="TimesNewRomanPSMT" w:hAnsi="Garamond" w:cs="Garamond"/>
                <w:iCs/>
                <w:color w:val="000000"/>
                <w:sz w:val="24"/>
                <w:szCs w:val="24"/>
              </w:rPr>
              <w:t>di utilizzare personale idoneo rispetto alla tipologia del servizio offerto, facendo in modo che il   rapporto educatori/utenti garantisca un buon livello di efficienza del servizio, anche riguardo la s</w:t>
            </w:r>
            <w:r>
              <w:rPr>
                <w:rFonts w:ascii="Garamond" w:eastAsia="TimesNewRomanPSMT" w:hAnsi="Garamond" w:cs="Garamond"/>
                <w:iCs/>
                <w:sz w:val="24"/>
                <w:szCs w:val="24"/>
              </w:rPr>
              <w:t>icurezza</w:t>
            </w:r>
            <w:r w:rsidR="00BE167D">
              <w:rPr>
                <w:rFonts w:ascii="Garamond" w:eastAsia="TimesNewRomanPSMT" w:hAnsi="Garamond" w:cs="Garamond"/>
                <w:iCs/>
                <w:sz w:val="24"/>
                <w:szCs w:val="24"/>
              </w:rPr>
              <w:t>.</w:t>
            </w:r>
          </w:p>
        </w:tc>
      </w:tr>
    </w:tbl>
    <w:p w14:paraId="090A9E3A" w14:textId="77777777" w:rsidR="00BE167D" w:rsidRDefault="00BE167D">
      <w:pPr>
        <w:widowControl w:val="0"/>
        <w:tabs>
          <w:tab w:val="left" w:pos="460"/>
        </w:tabs>
        <w:autoSpaceDE w:val="0"/>
        <w:spacing w:before="113" w:line="100" w:lineRule="atLeast"/>
        <w:ind w:right="83"/>
        <w:jc w:val="both"/>
      </w:pPr>
    </w:p>
    <w:tbl>
      <w:tblPr>
        <w:tblW w:w="0" w:type="auto"/>
        <w:tblInd w:w="-22" w:type="dxa"/>
        <w:tblLayout w:type="fixed"/>
        <w:tblCellMar>
          <w:left w:w="70" w:type="dxa"/>
          <w:right w:w="70" w:type="dxa"/>
        </w:tblCellMar>
        <w:tblLook w:val="0000" w:firstRow="0" w:lastRow="0" w:firstColumn="0" w:lastColumn="0" w:noHBand="0" w:noVBand="0"/>
      </w:tblPr>
      <w:tblGrid>
        <w:gridCol w:w="10265"/>
      </w:tblGrid>
      <w:tr w:rsidR="00B97635" w14:paraId="090A9E3D" w14:textId="77777777">
        <w:trPr>
          <w:trHeight w:val="348"/>
        </w:trPr>
        <w:tc>
          <w:tcPr>
            <w:tcW w:w="10265" w:type="dxa"/>
            <w:tcBorders>
              <w:top w:val="single" w:sz="4" w:space="0" w:color="000000"/>
              <w:left w:val="single" w:sz="4" w:space="0" w:color="000000"/>
              <w:bottom w:val="single" w:sz="4" w:space="0" w:color="000000"/>
              <w:right w:val="single" w:sz="4" w:space="0" w:color="000000"/>
            </w:tcBorders>
            <w:shd w:val="clear" w:color="auto" w:fill="E6E6E6"/>
          </w:tcPr>
          <w:p w14:paraId="090A9E3B" w14:textId="77777777" w:rsidR="00B97635" w:rsidRDefault="00196A04">
            <w:pPr>
              <w:snapToGrid w:val="0"/>
              <w:spacing w:before="113" w:after="113"/>
              <w:jc w:val="center"/>
              <w:rPr>
                <w:rFonts w:ascii="Garamond" w:hAnsi="Garamond" w:cs="Garamond"/>
                <w:b/>
                <w:bCs/>
                <w:color w:val="333333"/>
                <w:spacing w:val="40"/>
                <w:sz w:val="24"/>
                <w:szCs w:val="24"/>
              </w:rPr>
            </w:pPr>
            <w:r>
              <w:rPr>
                <w:rFonts w:ascii="Garamond" w:hAnsi="Garamond" w:cs="Garamond"/>
                <w:b/>
                <w:bCs/>
                <w:color w:val="333333"/>
                <w:spacing w:val="40"/>
                <w:sz w:val="24"/>
                <w:szCs w:val="24"/>
              </w:rPr>
              <w:t xml:space="preserve"> DICHIARA </w:t>
            </w:r>
          </w:p>
          <w:p w14:paraId="090A9E3C" w14:textId="77777777" w:rsidR="00B97635" w:rsidRDefault="00196A04">
            <w:pPr>
              <w:snapToGrid w:val="0"/>
              <w:spacing w:before="113" w:after="113"/>
              <w:jc w:val="center"/>
            </w:pPr>
            <w:r>
              <w:rPr>
                <w:rFonts w:ascii="Garamond" w:hAnsi="Garamond" w:cs="Garamond"/>
                <w:b/>
                <w:bCs/>
                <w:color w:val="333333"/>
                <w:spacing w:val="40"/>
                <w:sz w:val="24"/>
                <w:szCs w:val="24"/>
              </w:rPr>
              <w:t>INOLTRE DI ESSERE A CONOSCENZA</w:t>
            </w:r>
          </w:p>
        </w:tc>
      </w:tr>
      <w:tr w:rsidR="00B97635" w14:paraId="090A9E3F" w14:textId="77777777">
        <w:trPr>
          <w:trHeight w:val="348"/>
        </w:trPr>
        <w:tc>
          <w:tcPr>
            <w:tcW w:w="10265" w:type="dxa"/>
            <w:tcBorders>
              <w:left w:val="single" w:sz="4" w:space="0" w:color="000000"/>
              <w:bottom w:val="single" w:sz="4" w:space="0" w:color="000000"/>
              <w:right w:val="single" w:sz="4" w:space="0" w:color="000000"/>
            </w:tcBorders>
            <w:shd w:val="clear" w:color="auto" w:fill="E6E6E6"/>
          </w:tcPr>
          <w:p w14:paraId="090A9E3E" w14:textId="77777777" w:rsidR="00B97635" w:rsidRDefault="00196A04">
            <w:pPr>
              <w:snapToGrid w:val="0"/>
              <w:spacing w:before="57" w:after="57"/>
            </w:pPr>
            <w:r>
              <w:rPr>
                <w:rFonts w:ascii="Garamond" w:hAnsi="Garamond" w:cs="Garamond"/>
                <w:sz w:val="24"/>
                <w:szCs w:val="24"/>
              </w:rPr>
              <w:t xml:space="preserve">  DICHIARAZIONI DI PRESA CONOSCENZA – (</w:t>
            </w:r>
            <w:r>
              <w:rPr>
                <w:rFonts w:ascii="Garamond" w:hAnsi="Garamond" w:cs="Garamond"/>
                <w:color w:val="333333"/>
                <w:sz w:val="24"/>
                <w:szCs w:val="24"/>
              </w:rPr>
              <w:t>Leggere attentamente)</w:t>
            </w:r>
          </w:p>
        </w:tc>
      </w:tr>
      <w:tr w:rsidR="00B97635" w14:paraId="090A9E44" w14:textId="77777777">
        <w:trPr>
          <w:trHeight w:val="348"/>
        </w:trPr>
        <w:tc>
          <w:tcPr>
            <w:tcW w:w="10265" w:type="dxa"/>
            <w:tcBorders>
              <w:left w:val="single" w:sz="4" w:space="0" w:color="000000"/>
              <w:bottom w:val="single" w:sz="4" w:space="0" w:color="000000"/>
              <w:right w:val="single" w:sz="4" w:space="0" w:color="000000"/>
            </w:tcBorders>
            <w:shd w:val="clear" w:color="auto" w:fill="auto"/>
          </w:tcPr>
          <w:p w14:paraId="090A9E40" w14:textId="77777777" w:rsidR="00B97635" w:rsidRDefault="00196A04">
            <w:pPr>
              <w:numPr>
                <w:ilvl w:val="0"/>
                <w:numId w:val="3"/>
              </w:numPr>
              <w:autoSpaceDE w:val="0"/>
              <w:snapToGrid w:val="0"/>
              <w:spacing w:before="113" w:after="113"/>
              <w:ind w:right="210" w:hanging="525"/>
              <w:jc w:val="both"/>
              <w:rPr>
                <w:rFonts w:ascii="Garamond" w:hAnsi="Garamond" w:cs="Garamond"/>
                <w:iCs/>
                <w:sz w:val="24"/>
                <w:szCs w:val="24"/>
              </w:rPr>
            </w:pPr>
            <w:r>
              <w:rPr>
                <w:rFonts w:ascii="Garamond" w:hAnsi="Garamond" w:cs="Garamond"/>
                <w:iCs/>
                <w:sz w:val="24"/>
                <w:szCs w:val="24"/>
              </w:rPr>
              <w:t>che, qualora emerga la non veridicità del contenuto della dichiarazione, il dichiarante iscritto all’elenco decade dal diritto ai benefici eventualmente conseguenti al provvedimento emanato sulla base della dichiarazione non veritiera, ai sensi dell'art. 75 del D.P.R. 445/2000, incorre nelle sanzioni previste dal successivo art. 76 ed in quelle disposte dal Codice Penale per il reato di falso;</w:t>
            </w:r>
          </w:p>
          <w:p w14:paraId="090A9E41" w14:textId="77777777" w:rsidR="00B97635" w:rsidRDefault="00196A04">
            <w:pPr>
              <w:numPr>
                <w:ilvl w:val="0"/>
                <w:numId w:val="3"/>
              </w:numPr>
              <w:autoSpaceDE w:val="0"/>
              <w:spacing w:before="113" w:after="113"/>
              <w:ind w:right="210" w:hanging="525"/>
              <w:jc w:val="both"/>
              <w:rPr>
                <w:rFonts w:ascii="Garamond" w:hAnsi="Garamond" w:cs="Garamond"/>
                <w:iCs/>
                <w:sz w:val="24"/>
                <w:szCs w:val="24"/>
              </w:rPr>
            </w:pPr>
            <w:r>
              <w:rPr>
                <w:rFonts w:ascii="Garamond" w:hAnsi="Garamond" w:cs="Garamond"/>
                <w:iCs/>
                <w:sz w:val="24"/>
                <w:szCs w:val="24"/>
              </w:rPr>
              <w:t>di tutte le norme e condizioni relative alla presente domanda e si impegna a produrre la documentazione che il Comune riterrà necessario acquisire, nonché a fornire ogni notizia utile nei termini e modalità richiesti;</w:t>
            </w:r>
          </w:p>
          <w:p w14:paraId="090A9E42" w14:textId="77777777" w:rsidR="00B97635" w:rsidRDefault="00196A04">
            <w:pPr>
              <w:numPr>
                <w:ilvl w:val="0"/>
                <w:numId w:val="3"/>
              </w:numPr>
              <w:autoSpaceDE w:val="0"/>
              <w:spacing w:before="113" w:after="113"/>
              <w:ind w:right="210" w:hanging="525"/>
              <w:jc w:val="both"/>
            </w:pPr>
            <w:r>
              <w:rPr>
                <w:rFonts w:ascii="Garamond" w:hAnsi="Garamond" w:cs="Garamond"/>
                <w:iCs/>
                <w:sz w:val="24"/>
                <w:szCs w:val="24"/>
              </w:rPr>
              <w:t>che il Comune, in sede di istruttoria, potr</w:t>
            </w:r>
            <w:r>
              <w:rPr>
                <w:rFonts w:ascii="Garamond" w:hAnsi="Garamond" w:cs="Garamond"/>
                <w:sz w:val="24"/>
                <w:szCs w:val="24"/>
              </w:rPr>
              <w:t>à esperire accertamenti tecnici e documentali.</w:t>
            </w:r>
          </w:p>
          <w:p w14:paraId="090A9E43" w14:textId="77777777" w:rsidR="00B97635" w:rsidRDefault="00B97635">
            <w:pPr>
              <w:autoSpaceDE w:val="0"/>
              <w:spacing w:before="113" w:after="113"/>
              <w:ind w:left="720" w:right="210" w:hanging="525"/>
              <w:jc w:val="both"/>
            </w:pPr>
          </w:p>
        </w:tc>
      </w:tr>
    </w:tbl>
    <w:p w14:paraId="090A9E45" w14:textId="77777777" w:rsidR="00B97635" w:rsidRDefault="00B97635"/>
    <w:p w14:paraId="090A9E46" w14:textId="77777777" w:rsidR="00BE167D" w:rsidRDefault="00BE167D"/>
    <w:tbl>
      <w:tblPr>
        <w:tblW w:w="0" w:type="auto"/>
        <w:tblInd w:w="70" w:type="dxa"/>
        <w:tblLayout w:type="fixed"/>
        <w:tblCellMar>
          <w:left w:w="70" w:type="dxa"/>
          <w:right w:w="70" w:type="dxa"/>
        </w:tblCellMar>
        <w:tblLook w:val="0000" w:firstRow="0" w:lastRow="0" w:firstColumn="0" w:lastColumn="0" w:noHBand="0" w:noVBand="0"/>
      </w:tblPr>
      <w:tblGrid>
        <w:gridCol w:w="10295"/>
      </w:tblGrid>
      <w:tr w:rsidR="00B97635" w14:paraId="090A9E48" w14:textId="77777777">
        <w:tc>
          <w:tcPr>
            <w:tcW w:w="10295" w:type="dxa"/>
            <w:tcBorders>
              <w:top w:val="single" w:sz="4" w:space="0" w:color="000000"/>
              <w:left w:val="single" w:sz="4" w:space="0" w:color="000000"/>
              <w:bottom w:val="single" w:sz="4" w:space="0" w:color="000000"/>
              <w:right w:val="single" w:sz="4" w:space="0" w:color="000000"/>
            </w:tcBorders>
            <w:shd w:val="clear" w:color="auto" w:fill="E6E6E6"/>
          </w:tcPr>
          <w:p w14:paraId="090A9E47" w14:textId="77777777" w:rsidR="00B97635" w:rsidRDefault="00196A04">
            <w:pPr>
              <w:snapToGrid w:val="0"/>
              <w:spacing w:before="113" w:after="113"/>
              <w:jc w:val="center"/>
            </w:pPr>
            <w:r>
              <w:rPr>
                <w:rFonts w:ascii="Garamond" w:hAnsi="Garamond" w:cs="Garamond"/>
                <w:b/>
                <w:bCs/>
                <w:color w:val="333333"/>
                <w:spacing w:val="40"/>
                <w:sz w:val="24"/>
                <w:szCs w:val="24"/>
              </w:rPr>
              <w:t>TRATTAMENTO DEI DATI PERSONALI –</w:t>
            </w:r>
          </w:p>
        </w:tc>
      </w:tr>
      <w:tr w:rsidR="00B97635" w14:paraId="090A9E4A" w14:textId="77777777">
        <w:tc>
          <w:tcPr>
            <w:tcW w:w="10295" w:type="dxa"/>
            <w:tcBorders>
              <w:left w:val="single" w:sz="4" w:space="0" w:color="000000"/>
              <w:bottom w:val="single" w:sz="4" w:space="0" w:color="000000"/>
              <w:right w:val="single" w:sz="4" w:space="0" w:color="000000"/>
            </w:tcBorders>
            <w:shd w:val="clear" w:color="auto" w:fill="E6E6E6"/>
          </w:tcPr>
          <w:p w14:paraId="090A9E49" w14:textId="77777777" w:rsidR="00B97635" w:rsidRDefault="00196A04">
            <w:pPr>
              <w:pStyle w:val="Corpotesto"/>
              <w:snapToGrid w:val="0"/>
              <w:spacing w:before="113" w:after="113"/>
            </w:pPr>
            <w:r>
              <w:rPr>
                <w:rFonts w:ascii="Garamond" w:hAnsi="Garamond" w:cs="Garamond"/>
                <w:sz w:val="24"/>
                <w:szCs w:val="24"/>
              </w:rPr>
              <w:t>I</w:t>
            </w:r>
            <w:r>
              <w:rPr>
                <w:rFonts w:ascii="Garamond" w:hAnsi="Garamond" w:cs="Garamond"/>
                <w:color w:val="000000"/>
                <w:sz w:val="24"/>
                <w:szCs w:val="24"/>
              </w:rPr>
              <w:t>NFORMATIVA AI SENSI DEL D.Lgs. N.196/2003 E DEL REGOLAMENTO EUROPEO PER LA PROTEZIONE DEI DATI 2016/679</w:t>
            </w:r>
          </w:p>
        </w:tc>
      </w:tr>
      <w:tr w:rsidR="00B97635" w14:paraId="090A9E4C" w14:textId="77777777">
        <w:tc>
          <w:tcPr>
            <w:tcW w:w="10295" w:type="dxa"/>
            <w:tcBorders>
              <w:left w:val="single" w:sz="4" w:space="0" w:color="000000"/>
              <w:bottom w:val="single" w:sz="4" w:space="0" w:color="000000"/>
              <w:right w:val="single" w:sz="4" w:space="0" w:color="000000"/>
            </w:tcBorders>
            <w:shd w:val="clear" w:color="auto" w:fill="auto"/>
          </w:tcPr>
          <w:p w14:paraId="090A9E4B" w14:textId="77777777" w:rsidR="00B97635" w:rsidRDefault="0005332A">
            <w:pPr>
              <w:pStyle w:val="Default"/>
              <w:tabs>
                <w:tab w:val="left" w:pos="687"/>
              </w:tabs>
              <w:snapToGrid w:val="0"/>
              <w:spacing w:before="113" w:after="113" w:line="360" w:lineRule="auto"/>
              <w:ind w:left="480" w:right="195" w:firstLine="18"/>
              <w:jc w:val="both"/>
            </w:pPr>
            <w:r>
              <w:rPr>
                <w:rFonts w:ascii="Garamond" w:hAnsi="Garamond" w:cs="Garamond"/>
              </w:rPr>
              <w:t>Il Comune di Sedriano</w:t>
            </w:r>
            <w:r w:rsidR="00196A04">
              <w:rPr>
                <w:rFonts w:ascii="Garamond" w:hAnsi="Garamond" w:cs="Garamond"/>
              </w:rPr>
              <w:t xml:space="preserve"> dichiara che, in esecuzione degli obblighi imposti dal Regolamento UE 679/2016 in materia di protezione dei dati personali, potrà trattare i dati personali dei partecipanti al presente procedimento sia in formato cartaceo che elettronico, per il conseguimento di finalità di natura pubblicistica ed istituzionale, precontrattuale e contrattuale e per i connessi eventuali obblighi di legge. Il trattamento dei dati avverrà ad opera di soggetti impegnati alla riservatezza, con logiche correlate alle finalità e, comunque, in modo da garantire la sicurezza e la protezione dei dati. In qualsiasi momento è possibile esercitare i diritti di cui agli artt. 15 e ss. del Regolamento UE 679/2016. Il Titolare del </w:t>
            </w:r>
            <w:r>
              <w:rPr>
                <w:rFonts w:ascii="Garamond" w:hAnsi="Garamond" w:cs="Garamond"/>
              </w:rPr>
              <w:t>trattamento è il Comune di Sedriano</w:t>
            </w:r>
            <w:r w:rsidR="00196A04">
              <w:rPr>
                <w:rFonts w:ascii="Garamond" w:hAnsi="Garamond" w:cs="Garamond"/>
              </w:rPr>
              <w:t>.</w:t>
            </w:r>
          </w:p>
        </w:tc>
      </w:tr>
    </w:tbl>
    <w:p w14:paraId="090A9E4D" w14:textId="77777777" w:rsidR="00B97635" w:rsidRDefault="00B97635">
      <w:pPr>
        <w:autoSpaceDE w:val="0"/>
        <w:jc w:val="both"/>
      </w:pPr>
    </w:p>
    <w:p w14:paraId="090A9E4E" w14:textId="77777777" w:rsidR="0048708B" w:rsidRDefault="0048708B">
      <w:pPr>
        <w:autoSpaceDE w:val="0"/>
        <w:jc w:val="both"/>
      </w:pPr>
    </w:p>
    <w:p w14:paraId="090A9E4F" w14:textId="77777777" w:rsidR="00B97635" w:rsidRDefault="00B97635">
      <w:pPr>
        <w:autoSpaceDE w:val="0"/>
        <w:jc w:val="both"/>
      </w:pPr>
    </w:p>
    <w:tbl>
      <w:tblPr>
        <w:tblW w:w="0" w:type="auto"/>
        <w:tblInd w:w="-22" w:type="dxa"/>
        <w:tblLayout w:type="fixed"/>
        <w:tblCellMar>
          <w:left w:w="70" w:type="dxa"/>
          <w:right w:w="70" w:type="dxa"/>
        </w:tblCellMar>
        <w:tblLook w:val="0000" w:firstRow="0" w:lastRow="0" w:firstColumn="0" w:lastColumn="0" w:noHBand="0" w:noVBand="0"/>
      </w:tblPr>
      <w:tblGrid>
        <w:gridCol w:w="10295"/>
      </w:tblGrid>
      <w:tr w:rsidR="00B97635" w14:paraId="090A9E51" w14:textId="77777777">
        <w:trPr>
          <w:trHeight w:val="426"/>
        </w:trPr>
        <w:tc>
          <w:tcPr>
            <w:tcW w:w="10295" w:type="dxa"/>
            <w:tcBorders>
              <w:top w:val="single" w:sz="4" w:space="0" w:color="000000"/>
              <w:left w:val="single" w:sz="4" w:space="0" w:color="000000"/>
              <w:bottom w:val="single" w:sz="4" w:space="0" w:color="000000"/>
              <w:right w:val="single" w:sz="4" w:space="0" w:color="000000"/>
            </w:tcBorders>
            <w:shd w:val="clear" w:color="auto" w:fill="E6E6E6"/>
          </w:tcPr>
          <w:p w14:paraId="090A9E50" w14:textId="77777777" w:rsidR="00B97635" w:rsidRDefault="00196A04">
            <w:pPr>
              <w:snapToGrid w:val="0"/>
              <w:spacing w:before="113" w:after="113"/>
              <w:jc w:val="center"/>
            </w:pPr>
            <w:r>
              <w:rPr>
                <w:rFonts w:ascii="Garamond" w:hAnsi="Garamond" w:cs="Garamond"/>
                <w:b/>
                <w:bCs/>
                <w:color w:val="333333"/>
                <w:spacing w:val="40"/>
                <w:sz w:val="24"/>
                <w:szCs w:val="24"/>
              </w:rPr>
              <w:lastRenderedPageBreak/>
              <w:t xml:space="preserve">ALLEGATI PRESENTATI UNITAMENTE ALLA DOMANDA  </w:t>
            </w:r>
          </w:p>
        </w:tc>
      </w:tr>
      <w:tr w:rsidR="00B97635" w14:paraId="090A9E53" w14:textId="77777777">
        <w:trPr>
          <w:trHeight w:val="426"/>
        </w:trPr>
        <w:tc>
          <w:tcPr>
            <w:tcW w:w="10295" w:type="dxa"/>
            <w:tcBorders>
              <w:left w:val="single" w:sz="4" w:space="0" w:color="000000"/>
              <w:bottom w:val="single" w:sz="4" w:space="0" w:color="000000"/>
              <w:right w:val="single" w:sz="4" w:space="0" w:color="000000"/>
            </w:tcBorders>
            <w:shd w:val="clear" w:color="auto" w:fill="E6E6E6"/>
          </w:tcPr>
          <w:p w14:paraId="090A9E52" w14:textId="77777777" w:rsidR="00B97635" w:rsidRDefault="00196A04">
            <w:pPr>
              <w:snapToGrid w:val="0"/>
              <w:spacing w:before="57" w:after="57"/>
            </w:pPr>
            <w:r>
              <w:rPr>
                <w:rFonts w:ascii="Garamond" w:hAnsi="Garamond" w:cs="Garamond"/>
                <w:color w:val="333333"/>
                <w:sz w:val="24"/>
                <w:szCs w:val="24"/>
              </w:rPr>
              <w:t xml:space="preserve">  Spuntare le caselle relative agli allegati presentati</w:t>
            </w:r>
          </w:p>
        </w:tc>
      </w:tr>
      <w:tr w:rsidR="00B97635" w14:paraId="090A9E59" w14:textId="77777777">
        <w:tblPrEx>
          <w:tblCellMar>
            <w:left w:w="108" w:type="dxa"/>
            <w:right w:w="108" w:type="dxa"/>
          </w:tblCellMar>
        </w:tblPrEx>
        <w:trPr>
          <w:trHeight w:val="202"/>
        </w:trPr>
        <w:tc>
          <w:tcPr>
            <w:tcW w:w="10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A9E54" w14:textId="77777777" w:rsidR="00B97635" w:rsidRDefault="00196A04">
            <w:pPr>
              <w:numPr>
                <w:ilvl w:val="0"/>
                <w:numId w:val="5"/>
              </w:numPr>
              <w:snapToGrid w:val="0"/>
              <w:spacing w:before="113" w:after="113"/>
              <w:jc w:val="both"/>
              <w:rPr>
                <w:rFonts w:ascii="Garamond" w:hAnsi="Garamond" w:cs="Garamond"/>
                <w:sz w:val="24"/>
                <w:szCs w:val="24"/>
              </w:rPr>
            </w:pPr>
            <w:r>
              <w:rPr>
                <w:rFonts w:ascii="Garamond" w:hAnsi="Garamond" w:cs="Garamond"/>
                <w:iCs/>
                <w:sz w:val="24"/>
                <w:szCs w:val="24"/>
              </w:rPr>
              <w:t xml:space="preserve">Copia fotostatica del documento d’identità del firmatario in corso di validità; </w:t>
            </w:r>
          </w:p>
          <w:p w14:paraId="090A9E55" w14:textId="2985F912" w:rsidR="00B97635" w:rsidRDefault="00196A04">
            <w:pPr>
              <w:numPr>
                <w:ilvl w:val="0"/>
                <w:numId w:val="5"/>
              </w:numPr>
              <w:spacing w:before="113" w:after="113"/>
              <w:jc w:val="both"/>
              <w:rPr>
                <w:rFonts w:ascii="Garamond" w:hAnsi="Garamond" w:cs="Garamond"/>
                <w:sz w:val="24"/>
                <w:szCs w:val="24"/>
              </w:rPr>
            </w:pPr>
            <w:r>
              <w:rPr>
                <w:rFonts w:ascii="Garamond" w:hAnsi="Garamond" w:cs="Garamond"/>
                <w:sz w:val="24"/>
                <w:szCs w:val="24"/>
              </w:rPr>
              <w:t xml:space="preserve">Progetto educativo-ludico-ricreativo (Allegato </w:t>
            </w:r>
            <w:r w:rsidR="009E39B8">
              <w:rPr>
                <w:rFonts w:ascii="Garamond" w:hAnsi="Garamond" w:cs="Garamond"/>
                <w:sz w:val="24"/>
                <w:szCs w:val="24"/>
              </w:rPr>
              <w:t>1</w:t>
            </w:r>
            <w:r>
              <w:rPr>
                <w:rFonts w:ascii="Garamond" w:hAnsi="Garamond" w:cs="Garamond"/>
                <w:sz w:val="24"/>
                <w:szCs w:val="24"/>
              </w:rPr>
              <w:t xml:space="preserve">); </w:t>
            </w:r>
          </w:p>
          <w:p w14:paraId="090A9E56" w14:textId="3E974ABE" w:rsidR="00757793" w:rsidRDefault="00757793">
            <w:pPr>
              <w:numPr>
                <w:ilvl w:val="0"/>
                <w:numId w:val="5"/>
              </w:numPr>
              <w:spacing w:before="113" w:after="113"/>
              <w:jc w:val="both"/>
              <w:rPr>
                <w:rFonts w:ascii="Garamond" w:hAnsi="Garamond" w:cs="Garamond"/>
                <w:sz w:val="24"/>
                <w:szCs w:val="24"/>
              </w:rPr>
            </w:pPr>
            <w:r>
              <w:rPr>
                <w:rFonts w:ascii="Garamond" w:hAnsi="Garamond" w:cs="Garamond"/>
                <w:sz w:val="24"/>
                <w:szCs w:val="24"/>
              </w:rPr>
              <w:t>Scheda riepilogativa dei costi settimanali ed eventuali sconti</w:t>
            </w:r>
            <w:r w:rsidR="009E39B8">
              <w:rPr>
                <w:rFonts w:ascii="Garamond" w:hAnsi="Garamond" w:cs="Garamond"/>
                <w:sz w:val="24"/>
                <w:szCs w:val="24"/>
              </w:rPr>
              <w:t xml:space="preserve"> (Allegato 2);</w:t>
            </w:r>
          </w:p>
          <w:p w14:paraId="090A9E57" w14:textId="77777777" w:rsidR="00B97635" w:rsidRDefault="00196A04">
            <w:pPr>
              <w:numPr>
                <w:ilvl w:val="0"/>
                <w:numId w:val="5"/>
              </w:numPr>
              <w:spacing w:before="113" w:after="113"/>
              <w:jc w:val="both"/>
              <w:rPr>
                <w:rFonts w:ascii="Garamond" w:hAnsi="Garamond" w:cs="Garamond"/>
                <w:iCs/>
                <w:sz w:val="24"/>
                <w:szCs w:val="24"/>
              </w:rPr>
            </w:pPr>
            <w:r>
              <w:rPr>
                <w:rFonts w:ascii="Garamond" w:hAnsi="Garamond" w:cs="Garamond"/>
                <w:sz w:val="24"/>
                <w:szCs w:val="24"/>
              </w:rPr>
              <w:t>Nominativi del coordinatore responsabile e relativo curriculum;</w:t>
            </w:r>
          </w:p>
          <w:p w14:paraId="090A9E58" w14:textId="77777777" w:rsidR="00B97635" w:rsidRDefault="00196A04">
            <w:pPr>
              <w:numPr>
                <w:ilvl w:val="0"/>
                <w:numId w:val="5"/>
              </w:numPr>
              <w:spacing w:before="113" w:after="113"/>
              <w:jc w:val="both"/>
            </w:pPr>
            <w:r>
              <w:rPr>
                <w:rFonts w:ascii="Garamond" w:hAnsi="Garamond" w:cs="Garamond"/>
                <w:iCs/>
                <w:sz w:val="24"/>
                <w:szCs w:val="24"/>
              </w:rPr>
              <w:t>Copia dell’atto Costitutivo e/o dello Statuto del soggetto richiedente ed in caso di Impresa, del certificato della CCIAA da cui si evinca l’attività esercitata;</w:t>
            </w:r>
          </w:p>
        </w:tc>
      </w:tr>
    </w:tbl>
    <w:p w14:paraId="090A9E5A" w14:textId="77777777" w:rsidR="00B97635" w:rsidRDefault="00B97635"/>
    <w:p w14:paraId="090A9E5B" w14:textId="77777777" w:rsidR="0048708B" w:rsidRDefault="0048708B" w:rsidP="006B48B8">
      <w:pPr>
        <w:tabs>
          <w:tab w:val="left" w:pos="3255"/>
        </w:tabs>
        <w:spacing w:line="360" w:lineRule="auto"/>
        <w:rPr>
          <w:rFonts w:ascii="Garamond" w:hAnsi="Garamond" w:cs="Garamond"/>
          <w:sz w:val="24"/>
          <w:szCs w:val="24"/>
        </w:rPr>
      </w:pPr>
    </w:p>
    <w:p w14:paraId="090A9E5C" w14:textId="77777777" w:rsidR="00B97635" w:rsidRDefault="00196A04" w:rsidP="006B48B8">
      <w:pPr>
        <w:tabs>
          <w:tab w:val="left" w:pos="3255"/>
        </w:tabs>
        <w:spacing w:line="360" w:lineRule="auto"/>
        <w:rPr>
          <w:rFonts w:ascii="Garamond" w:hAnsi="Garamond" w:cs="Garamond"/>
          <w:sz w:val="24"/>
          <w:szCs w:val="24"/>
        </w:rPr>
      </w:pPr>
      <w:r>
        <w:rPr>
          <w:rFonts w:ascii="Garamond" w:hAnsi="Garamond" w:cs="Garamond"/>
          <w:sz w:val="24"/>
          <w:szCs w:val="24"/>
        </w:rPr>
        <w:t>Data di compilazione ___/___/_____</w:t>
      </w:r>
    </w:p>
    <w:p w14:paraId="090A9E5D" w14:textId="77777777" w:rsidR="00B97635" w:rsidRDefault="00196A04">
      <w:pPr>
        <w:rPr>
          <w:rFonts w:ascii="Garamond" w:hAnsi="Garamond" w:cs="Garamond"/>
          <w:i/>
          <w:sz w:val="24"/>
          <w:szCs w:val="24"/>
        </w:rPr>
      </w:pPr>
      <w:r>
        <w:rPr>
          <w:rFonts w:ascii="Garamond" w:hAnsi="Garamond" w:cs="Garamond"/>
          <w:sz w:val="24"/>
          <w:szCs w:val="24"/>
        </w:rPr>
        <w:t xml:space="preserve">Luogo ________________________                                                     </w:t>
      </w:r>
    </w:p>
    <w:p w14:paraId="090A9E5E" w14:textId="77777777" w:rsidR="0048708B" w:rsidRDefault="0048708B">
      <w:pPr>
        <w:jc w:val="center"/>
        <w:rPr>
          <w:rFonts w:ascii="Garamond" w:hAnsi="Garamond" w:cs="Garamond"/>
          <w:i/>
          <w:sz w:val="24"/>
          <w:szCs w:val="24"/>
        </w:rPr>
      </w:pPr>
    </w:p>
    <w:p w14:paraId="090A9E5F" w14:textId="77777777" w:rsidR="006B48B8" w:rsidRDefault="006B48B8">
      <w:pPr>
        <w:jc w:val="center"/>
        <w:rPr>
          <w:rFonts w:ascii="Garamond" w:hAnsi="Garamond" w:cs="Garamond"/>
          <w:i/>
          <w:sz w:val="24"/>
          <w:szCs w:val="24"/>
        </w:rPr>
      </w:pPr>
    </w:p>
    <w:p w14:paraId="090A9E60" w14:textId="77777777" w:rsidR="00B97635" w:rsidRDefault="006B48B8">
      <w:pPr>
        <w:jc w:val="center"/>
        <w:rPr>
          <w:rFonts w:ascii="Garamond" w:hAnsi="Garamond" w:cs="Garamond"/>
          <w:sz w:val="24"/>
          <w:szCs w:val="24"/>
        </w:rPr>
      </w:pPr>
      <w:r>
        <w:rPr>
          <w:rFonts w:ascii="Garamond" w:hAnsi="Garamond" w:cs="Garamond"/>
          <w:i/>
          <w:sz w:val="24"/>
          <w:szCs w:val="24"/>
        </w:rPr>
        <w:tab/>
      </w:r>
      <w:r>
        <w:rPr>
          <w:rFonts w:ascii="Garamond" w:hAnsi="Garamond" w:cs="Garamond"/>
          <w:i/>
          <w:sz w:val="24"/>
          <w:szCs w:val="24"/>
        </w:rPr>
        <w:tab/>
      </w:r>
      <w:r>
        <w:rPr>
          <w:rFonts w:ascii="Garamond" w:hAnsi="Garamond" w:cs="Garamond"/>
          <w:i/>
          <w:sz w:val="24"/>
          <w:szCs w:val="24"/>
        </w:rPr>
        <w:tab/>
      </w:r>
      <w:r>
        <w:rPr>
          <w:rFonts w:ascii="Garamond" w:hAnsi="Garamond" w:cs="Garamond"/>
          <w:i/>
          <w:sz w:val="24"/>
          <w:szCs w:val="24"/>
        </w:rPr>
        <w:tab/>
      </w:r>
      <w:r>
        <w:rPr>
          <w:rFonts w:ascii="Garamond" w:hAnsi="Garamond" w:cs="Garamond"/>
          <w:i/>
          <w:sz w:val="24"/>
          <w:szCs w:val="24"/>
        </w:rPr>
        <w:tab/>
      </w:r>
      <w:r>
        <w:rPr>
          <w:rFonts w:ascii="Garamond" w:hAnsi="Garamond" w:cs="Garamond"/>
          <w:i/>
          <w:sz w:val="24"/>
          <w:szCs w:val="24"/>
        </w:rPr>
        <w:tab/>
      </w:r>
      <w:r>
        <w:rPr>
          <w:rFonts w:ascii="Garamond" w:hAnsi="Garamond" w:cs="Garamond"/>
          <w:i/>
          <w:sz w:val="24"/>
          <w:szCs w:val="24"/>
        </w:rPr>
        <w:tab/>
      </w:r>
      <w:r>
        <w:rPr>
          <w:rFonts w:ascii="Garamond" w:hAnsi="Garamond" w:cs="Garamond"/>
          <w:i/>
          <w:sz w:val="24"/>
          <w:szCs w:val="24"/>
        </w:rPr>
        <w:tab/>
      </w:r>
      <w:r w:rsidR="00196A04">
        <w:rPr>
          <w:rFonts w:ascii="Garamond" w:hAnsi="Garamond" w:cs="Garamond"/>
          <w:i/>
          <w:sz w:val="24"/>
          <w:szCs w:val="24"/>
        </w:rPr>
        <w:t xml:space="preserve">     (Firma per esteso del sottoscrittore)</w:t>
      </w:r>
    </w:p>
    <w:p w14:paraId="090A9E61" w14:textId="77777777" w:rsidR="00B97635" w:rsidRDefault="00B97635">
      <w:pPr>
        <w:rPr>
          <w:rFonts w:ascii="Garamond" w:hAnsi="Garamond" w:cs="Garamond"/>
          <w:sz w:val="24"/>
          <w:szCs w:val="24"/>
        </w:rPr>
      </w:pPr>
    </w:p>
    <w:p w14:paraId="090A9E62" w14:textId="77777777" w:rsidR="00B97635" w:rsidRDefault="00196A04">
      <w:pPr>
        <w:rPr>
          <w:rFonts w:ascii="Garamond" w:hAnsi="Garamond" w:cs="Garamond"/>
          <w:sz w:val="24"/>
          <w:szCs w:val="24"/>
          <w:shd w:val="clear" w:color="auto" w:fill="FFFF00"/>
        </w:rPr>
      </w:pP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t>___________________________</w:t>
      </w:r>
    </w:p>
    <w:p w14:paraId="090A9E63" w14:textId="77777777" w:rsidR="00852784" w:rsidRDefault="00852784">
      <w:pPr>
        <w:ind w:left="330"/>
        <w:rPr>
          <w:rFonts w:ascii="Garamond" w:hAnsi="Garamond" w:cs="Garamond"/>
          <w:sz w:val="24"/>
          <w:szCs w:val="24"/>
          <w:shd w:val="clear" w:color="auto" w:fill="FFFF00"/>
        </w:rPr>
      </w:pPr>
    </w:p>
    <w:p w14:paraId="090A9E64" w14:textId="77777777" w:rsidR="00852784" w:rsidRDefault="00852784">
      <w:pPr>
        <w:ind w:left="330"/>
        <w:rPr>
          <w:rFonts w:ascii="Garamond" w:hAnsi="Garamond" w:cs="Garamond"/>
          <w:sz w:val="24"/>
          <w:szCs w:val="24"/>
          <w:shd w:val="clear" w:color="auto" w:fill="FFFF00"/>
        </w:rPr>
      </w:pPr>
    </w:p>
    <w:p w14:paraId="090A9E65" w14:textId="77777777" w:rsidR="000A6069" w:rsidRDefault="000A6069">
      <w:pPr>
        <w:ind w:left="330"/>
        <w:rPr>
          <w:rFonts w:ascii="Garamond" w:hAnsi="Garamond" w:cs="Garamond"/>
          <w:sz w:val="24"/>
          <w:szCs w:val="24"/>
          <w:shd w:val="clear" w:color="auto" w:fill="FFFF00"/>
        </w:rPr>
      </w:pPr>
    </w:p>
    <w:tbl>
      <w:tblPr>
        <w:tblW w:w="0" w:type="auto"/>
        <w:tblInd w:w="108" w:type="dxa"/>
        <w:tblLayout w:type="fixed"/>
        <w:tblLook w:val="0000" w:firstRow="0" w:lastRow="0" w:firstColumn="0" w:lastColumn="0" w:noHBand="0" w:noVBand="0"/>
      </w:tblPr>
      <w:tblGrid>
        <w:gridCol w:w="10310"/>
      </w:tblGrid>
      <w:tr w:rsidR="00B97635" w14:paraId="090A9E67" w14:textId="77777777">
        <w:trPr>
          <w:trHeight w:val="348"/>
        </w:trPr>
        <w:tc>
          <w:tcPr>
            <w:tcW w:w="1031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90A9E66" w14:textId="77777777" w:rsidR="00B97635" w:rsidRDefault="00196A04">
            <w:pPr>
              <w:snapToGrid w:val="0"/>
            </w:pPr>
            <w:r>
              <w:rPr>
                <w:rFonts w:ascii="Garamond" w:hAnsi="Garamond" w:cs="Garamond"/>
                <w:b/>
                <w:sz w:val="24"/>
                <w:szCs w:val="24"/>
              </w:rPr>
              <w:t>MODALITA’ DI PRESENTAZIONE:</w:t>
            </w:r>
          </w:p>
        </w:tc>
      </w:tr>
      <w:tr w:rsidR="00B97635" w14:paraId="090A9E6E" w14:textId="77777777">
        <w:trPr>
          <w:trHeight w:val="276"/>
        </w:trPr>
        <w:tc>
          <w:tcPr>
            <w:tcW w:w="10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A9E68" w14:textId="77777777" w:rsidR="00B97635" w:rsidRDefault="00B97635">
            <w:pPr>
              <w:snapToGrid w:val="0"/>
              <w:rPr>
                <w:rFonts w:ascii="Garamond" w:hAnsi="Garamond" w:cs="Garamond"/>
                <w:b/>
                <w:sz w:val="24"/>
                <w:szCs w:val="24"/>
              </w:rPr>
            </w:pPr>
          </w:p>
          <w:p w14:paraId="090A9E69" w14:textId="77777777" w:rsidR="000C6029" w:rsidRDefault="000C6029" w:rsidP="000C6029">
            <w:pPr>
              <w:ind w:left="318" w:right="-3"/>
              <w:jc w:val="both"/>
              <w:rPr>
                <w:rFonts w:ascii="Garamond" w:hAnsi="Garamond" w:cs="Garamond"/>
                <w:sz w:val="24"/>
                <w:szCs w:val="24"/>
              </w:rPr>
            </w:pPr>
            <w:r>
              <w:rPr>
                <w:rFonts w:ascii="Garamond" w:hAnsi="Garamond" w:cs="Garamond"/>
                <w:sz w:val="24"/>
                <w:szCs w:val="24"/>
              </w:rPr>
              <w:t xml:space="preserve">La presente domanda </w:t>
            </w:r>
            <w:r w:rsidR="00196A04">
              <w:rPr>
                <w:rFonts w:ascii="Garamond" w:hAnsi="Garamond" w:cs="Garamond"/>
                <w:sz w:val="24"/>
                <w:szCs w:val="24"/>
              </w:rPr>
              <w:t>corredata da tutti i documenti richiesti</w:t>
            </w:r>
            <w:r w:rsidR="002E7CB9">
              <w:rPr>
                <w:rFonts w:ascii="Garamond" w:hAnsi="Garamond" w:cs="Garamond"/>
                <w:sz w:val="24"/>
                <w:szCs w:val="24"/>
              </w:rPr>
              <w:t xml:space="preserve"> dovrà pervenire </w:t>
            </w:r>
            <w:r>
              <w:rPr>
                <w:rFonts w:ascii="Garamond" w:hAnsi="Garamond" w:cs="Arial"/>
                <w:sz w:val="24"/>
                <w:szCs w:val="24"/>
              </w:rPr>
              <w:t xml:space="preserve">esclusivamente alla casella di P.E.C. </w:t>
            </w:r>
            <w:hyperlink r:id="rId9" w:history="1">
              <w:r w:rsidRPr="001A6138">
                <w:rPr>
                  <w:rStyle w:val="Collegamentoipertestuale"/>
                  <w:rFonts w:ascii="Garamond" w:hAnsi="Garamond" w:cs="Arial"/>
                  <w:sz w:val="24"/>
                  <w:szCs w:val="24"/>
                </w:rPr>
                <w:t>comune.sedriano@postemailcertificata.it</w:t>
              </w:r>
            </w:hyperlink>
          </w:p>
          <w:p w14:paraId="090A9E6A" w14:textId="77777777" w:rsidR="00B97635" w:rsidRPr="000C6029" w:rsidRDefault="009F60B7" w:rsidP="000C6029">
            <w:pPr>
              <w:ind w:left="318" w:right="-3"/>
              <w:jc w:val="center"/>
              <w:rPr>
                <w:rFonts w:ascii="Garamond" w:hAnsi="Garamond" w:cs="Arial"/>
                <w:b/>
                <w:sz w:val="28"/>
                <w:szCs w:val="28"/>
              </w:rPr>
            </w:pPr>
            <w:r w:rsidRPr="000C6029">
              <w:rPr>
                <w:rFonts w:ascii="Garamond" w:hAnsi="Garamond" w:cs="Garamond"/>
                <w:b/>
                <w:sz w:val="28"/>
                <w:szCs w:val="28"/>
                <w:u w:val="single"/>
              </w:rPr>
              <w:t xml:space="preserve">entro </w:t>
            </w:r>
            <w:r w:rsidR="00757793" w:rsidRPr="000C6029">
              <w:rPr>
                <w:rFonts w:ascii="Garamond" w:hAnsi="Garamond" w:cs="Garamond"/>
                <w:b/>
                <w:sz w:val="28"/>
                <w:szCs w:val="28"/>
                <w:u w:val="single"/>
              </w:rPr>
              <w:t>e non oltre le ore 12:00 del 9 maggio 2022.</w:t>
            </w:r>
          </w:p>
          <w:p w14:paraId="090A9E6B" w14:textId="77777777" w:rsidR="00B97635" w:rsidRDefault="00196A04" w:rsidP="009F60B7">
            <w:pPr>
              <w:autoSpaceDE w:val="0"/>
              <w:spacing w:before="57" w:after="57" w:line="100" w:lineRule="atLeast"/>
              <w:ind w:left="255" w:right="255"/>
              <w:jc w:val="both"/>
              <w:rPr>
                <w:rFonts w:ascii="Garamond" w:hAnsi="Garamond" w:cs="Arial"/>
                <w:sz w:val="24"/>
                <w:szCs w:val="24"/>
              </w:rPr>
            </w:pPr>
            <w:r>
              <w:rPr>
                <w:rFonts w:ascii="Garamond" w:hAnsi="Garamond" w:cs="Arial"/>
                <w:sz w:val="24"/>
                <w:szCs w:val="24"/>
              </w:rPr>
              <w:t>(saranno ammesse le istanze pervenute alla casella di posta certificata dall'Ente, solo se spedite da una casella certificata PEC)</w:t>
            </w:r>
            <w:r w:rsidR="009F60B7">
              <w:rPr>
                <w:rFonts w:ascii="Garamond" w:hAnsi="Garamond" w:cs="Arial"/>
                <w:sz w:val="24"/>
                <w:szCs w:val="24"/>
              </w:rPr>
              <w:t>.</w:t>
            </w:r>
          </w:p>
          <w:p w14:paraId="090A9E6C" w14:textId="7B989DC1" w:rsidR="00B97635" w:rsidRDefault="008C4BC0">
            <w:pPr>
              <w:autoSpaceDE w:val="0"/>
              <w:spacing w:line="100" w:lineRule="atLeast"/>
              <w:ind w:left="255" w:right="255"/>
              <w:jc w:val="both"/>
              <w:rPr>
                <w:rFonts w:ascii="Garamond" w:hAnsi="Garamond" w:cs="Garamond"/>
                <w:sz w:val="24"/>
                <w:szCs w:val="24"/>
              </w:rPr>
            </w:pPr>
            <w:r>
              <w:rPr>
                <w:rFonts w:ascii="Garamond" w:hAnsi="Garamond" w:cs="Garamond"/>
                <w:sz w:val="24"/>
                <w:szCs w:val="24"/>
              </w:rPr>
              <w:t>L’oggetto</w:t>
            </w:r>
            <w:r w:rsidR="000F0E43">
              <w:rPr>
                <w:rFonts w:ascii="Garamond" w:hAnsi="Garamond" w:cs="Garamond"/>
                <w:sz w:val="24"/>
                <w:szCs w:val="24"/>
              </w:rPr>
              <w:t xml:space="preserve"> </w:t>
            </w:r>
            <w:r>
              <w:rPr>
                <w:rFonts w:ascii="Garamond" w:eastAsia="Garamond" w:hAnsi="Garamond" w:cs="Garamond"/>
                <w:color w:val="000000"/>
                <w:sz w:val="24"/>
                <w:szCs w:val="24"/>
              </w:rPr>
              <w:t xml:space="preserve">che </w:t>
            </w:r>
            <w:r w:rsidR="00196A04">
              <w:rPr>
                <w:rFonts w:ascii="Garamond" w:eastAsia="Garamond" w:hAnsi="Garamond" w:cs="Garamond"/>
                <w:color w:val="000000"/>
                <w:sz w:val="24"/>
                <w:szCs w:val="24"/>
              </w:rPr>
              <w:t>dovrà essere obbligatoriamente riportat</w:t>
            </w:r>
            <w:r w:rsidR="00474616">
              <w:rPr>
                <w:rFonts w:ascii="Garamond" w:eastAsia="Garamond" w:hAnsi="Garamond" w:cs="Garamond"/>
                <w:color w:val="000000"/>
                <w:sz w:val="24"/>
                <w:szCs w:val="24"/>
              </w:rPr>
              <w:t>o è il seguente</w:t>
            </w:r>
            <w:r w:rsidR="00196A04">
              <w:rPr>
                <w:rFonts w:ascii="Garamond" w:eastAsia="Garamond" w:hAnsi="Garamond" w:cs="Garamond"/>
                <w:color w:val="000000"/>
                <w:sz w:val="24"/>
                <w:szCs w:val="24"/>
              </w:rPr>
              <w:t>:</w:t>
            </w:r>
            <w:r w:rsidR="00196A04">
              <w:rPr>
                <w:rFonts w:ascii="Garamond" w:hAnsi="Garamond" w:cs="Garamond"/>
                <w:sz w:val="24"/>
                <w:szCs w:val="24"/>
              </w:rPr>
              <w:t xml:space="preserve"> “</w:t>
            </w:r>
            <w:r w:rsidR="00196A04">
              <w:rPr>
                <w:rFonts w:ascii="Garamond" w:hAnsi="Garamond" w:cs="Garamond"/>
                <w:b/>
                <w:bCs/>
                <w:sz w:val="24"/>
                <w:szCs w:val="24"/>
              </w:rPr>
              <w:t>DOMANDA DI PARTECIPAZIONE ALL' AVVISO PUBBLICO FINALIZZATO ALL'INDIVIDUAZIONE DI SOGGETTI INTERESSATI ALLA ORGANIZZAZIONE E GESTIONE DI CENTRI ESTI</w:t>
            </w:r>
            <w:r w:rsidR="006818B5">
              <w:rPr>
                <w:rFonts w:ascii="Garamond" w:hAnsi="Garamond" w:cs="Garamond"/>
                <w:b/>
                <w:bCs/>
                <w:sz w:val="24"/>
                <w:szCs w:val="24"/>
              </w:rPr>
              <w:t xml:space="preserve">VI PER BAMBINE/I DI ETA’ </w:t>
            </w:r>
            <w:r w:rsidR="0062163A">
              <w:rPr>
                <w:rFonts w:ascii="Garamond" w:hAnsi="Garamond" w:cs="Garamond"/>
                <w:b/>
                <w:bCs/>
                <w:sz w:val="24"/>
                <w:szCs w:val="24"/>
              </w:rPr>
              <w:t>D</w:t>
            </w:r>
            <w:r w:rsidR="006818B5">
              <w:rPr>
                <w:rFonts w:ascii="Garamond" w:hAnsi="Garamond" w:cs="Garamond"/>
                <w:b/>
                <w:bCs/>
                <w:sz w:val="24"/>
                <w:szCs w:val="24"/>
              </w:rPr>
              <w:t>AI 3</w:t>
            </w:r>
            <w:r w:rsidR="0062163A">
              <w:rPr>
                <w:rFonts w:ascii="Garamond" w:hAnsi="Garamond" w:cs="Garamond"/>
                <w:b/>
                <w:bCs/>
                <w:sz w:val="24"/>
                <w:szCs w:val="24"/>
              </w:rPr>
              <w:t xml:space="preserve"> AI 14</w:t>
            </w:r>
            <w:r w:rsidR="006818B5">
              <w:rPr>
                <w:rFonts w:ascii="Garamond" w:hAnsi="Garamond" w:cs="Garamond"/>
                <w:b/>
                <w:bCs/>
                <w:sz w:val="24"/>
                <w:szCs w:val="24"/>
              </w:rPr>
              <w:t xml:space="preserve"> ANNI</w:t>
            </w:r>
            <w:r w:rsidR="0048708B">
              <w:rPr>
                <w:rFonts w:ascii="Garamond" w:hAnsi="Garamond" w:cs="Garamond"/>
                <w:b/>
                <w:bCs/>
                <w:sz w:val="24"/>
                <w:szCs w:val="24"/>
              </w:rPr>
              <w:t>”</w:t>
            </w:r>
            <w:r w:rsidR="00196A04">
              <w:rPr>
                <w:rFonts w:ascii="Garamond" w:hAnsi="Garamond" w:cs="Garamond"/>
                <w:sz w:val="24"/>
                <w:szCs w:val="24"/>
              </w:rPr>
              <w:t>.</w:t>
            </w:r>
          </w:p>
          <w:p w14:paraId="090A9E6D" w14:textId="77777777" w:rsidR="00B97635" w:rsidRDefault="00B97635">
            <w:pPr>
              <w:rPr>
                <w:rFonts w:ascii="Garamond" w:hAnsi="Garamond" w:cs="Garamond"/>
                <w:sz w:val="24"/>
                <w:szCs w:val="24"/>
              </w:rPr>
            </w:pPr>
          </w:p>
        </w:tc>
      </w:tr>
    </w:tbl>
    <w:p w14:paraId="090A9E6F" w14:textId="77777777" w:rsidR="00B97635" w:rsidRDefault="00B97635">
      <w:pPr>
        <w:spacing w:line="360" w:lineRule="auto"/>
        <w:jc w:val="both"/>
      </w:pPr>
    </w:p>
    <w:tbl>
      <w:tblPr>
        <w:tblW w:w="0" w:type="auto"/>
        <w:tblInd w:w="108" w:type="dxa"/>
        <w:tblLayout w:type="fixed"/>
        <w:tblLook w:val="0000" w:firstRow="0" w:lastRow="0" w:firstColumn="0" w:lastColumn="0" w:noHBand="0" w:noVBand="0"/>
      </w:tblPr>
      <w:tblGrid>
        <w:gridCol w:w="10295"/>
      </w:tblGrid>
      <w:tr w:rsidR="00B97635" w14:paraId="090A9E71" w14:textId="77777777">
        <w:trPr>
          <w:trHeight w:val="348"/>
        </w:trPr>
        <w:tc>
          <w:tcPr>
            <w:tcW w:w="1029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90A9E70" w14:textId="77777777" w:rsidR="00B97635" w:rsidRDefault="00196A04">
            <w:pPr>
              <w:snapToGrid w:val="0"/>
            </w:pPr>
            <w:r>
              <w:rPr>
                <w:rFonts w:ascii="Garamond" w:hAnsi="Garamond" w:cs="Garamond"/>
                <w:b/>
                <w:bCs/>
                <w:sz w:val="24"/>
                <w:szCs w:val="24"/>
              </w:rPr>
              <w:t xml:space="preserve"> INFORMAZIONI E CHIARIMENTI –</w:t>
            </w:r>
          </w:p>
        </w:tc>
      </w:tr>
      <w:tr w:rsidR="00B97635" w14:paraId="090A9E7A" w14:textId="77777777">
        <w:trPr>
          <w:trHeight w:val="348"/>
        </w:trPr>
        <w:tc>
          <w:tcPr>
            <w:tcW w:w="102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0A9E72" w14:textId="77777777" w:rsidR="000C6029" w:rsidRDefault="000C6029">
            <w:pPr>
              <w:rPr>
                <w:rFonts w:ascii="Garamond" w:hAnsi="Garamond" w:cs="Garamond"/>
                <w:sz w:val="24"/>
                <w:szCs w:val="24"/>
              </w:rPr>
            </w:pPr>
          </w:p>
          <w:p w14:paraId="090A9E73" w14:textId="77777777" w:rsidR="00B97635" w:rsidRDefault="00196A04">
            <w:r>
              <w:rPr>
                <w:rFonts w:ascii="Garamond" w:hAnsi="Garamond" w:cs="Garamond"/>
                <w:sz w:val="24"/>
                <w:szCs w:val="24"/>
              </w:rPr>
              <w:t xml:space="preserve">Per </w:t>
            </w:r>
            <w:r>
              <w:rPr>
                <w:rFonts w:ascii="Garamond" w:hAnsi="Garamond" w:cs="Garamond"/>
                <w:b/>
                <w:sz w:val="24"/>
                <w:szCs w:val="24"/>
              </w:rPr>
              <w:t xml:space="preserve">informazioni </w:t>
            </w:r>
            <w:r>
              <w:rPr>
                <w:rFonts w:ascii="Garamond" w:hAnsi="Garamond" w:cs="Garamond"/>
                <w:sz w:val="24"/>
                <w:szCs w:val="24"/>
              </w:rPr>
              <w:t xml:space="preserve">contattare: </w:t>
            </w:r>
            <w:r>
              <w:rPr>
                <w:rFonts w:ascii="Garamond" w:hAnsi="Garamond" w:cs="Garamond"/>
                <w:b/>
                <w:sz w:val="24"/>
                <w:szCs w:val="24"/>
              </w:rPr>
              <w:t>U</w:t>
            </w:r>
            <w:r w:rsidR="0005332A">
              <w:rPr>
                <w:rFonts w:ascii="Garamond" w:hAnsi="Garamond" w:cs="Garamond"/>
                <w:b/>
                <w:sz w:val="24"/>
                <w:szCs w:val="24"/>
              </w:rPr>
              <w:t>fficio Istruzione</w:t>
            </w:r>
          </w:p>
          <w:p w14:paraId="090A9E74" w14:textId="77777777" w:rsidR="00757793" w:rsidRDefault="00757793">
            <w:pPr>
              <w:rPr>
                <w:rFonts w:ascii="Garamond" w:hAnsi="Garamond" w:cs="Garamond"/>
                <w:b/>
                <w:sz w:val="24"/>
                <w:szCs w:val="24"/>
              </w:rPr>
            </w:pPr>
          </w:p>
          <w:p w14:paraId="090A9E75" w14:textId="77777777" w:rsidR="00B97635" w:rsidRDefault="008C4BC0">
            <w:pPr>
              <w:rPr>
                <w:rFonts w:ascii="Garamond" w:hAnsi="Garamond" w:cs="Garamond"/>
                <w:sz w:val="24"/>
                <w:szCs w:val="24"/>
              </w:rPr>
            </w:pPr>
            <w:r w:rsidRPr="000C6029">
              <w:rPr>
                <w:rFonts w:ascii="Garamond" w:hAnsi="Garamond" w:cs="Garamond"/>
                <w:sz w:val="24"/>
                <w:szCs w:val="24"/>
              </w:rPr>
              <w:t>Email:</w:t>
            </w:r>
            <w:r>
              <w:rPr>
                <w:rFonts w:ascii="Garamond" w:hAnsi="Garamond" w:cs="Garamond"/>
                <w:b/>
                <w:sz w:val="24"/>
                <w:szCs w:val="24"/>
              </w:rPr>
              <w:t xml:space="preserve"> </w:t>
            </w:r>
            <w:r w:rsidR="0005332A">
              <w:rPr>
                <w:rFonts w:ascii="Garamond" w:hAnsi="Garamond" w:cs="Garamond"/>
                <w:b/>
                <w:sz w:val="24"/>
                <w:szCs w:val="24"/>
              </w:rPr>
              <w:t>istruzione@comune.sedriano.mi.it</w:t>
            </w:r>
          </w:p>
          <w:p w14:paraId="090A9E76" w14:textId="77777777" w:rsidR="00757793" w:rsidRDefault="00757793">
            <w:pPr>
              <w:rPr>
                <w:rFonts w:ascii="Garamond" w:hAnsi="Garamond" w:cs="Garamond"/>
                <w:sz w:val="24"/>
                <w:szCs w:val="24"/>
              </w:rPr>
            </w:pPr>
          </w:p>
          <w:p w14:paraId="090A9E77" w14:textId="77777777" w:rsidR="00B97635" w:rsidRDefault="00196A04">
            <w:r>
              <w:rPr>
                <w:rFonts w:ascii="Garamond" w:hAnsi="Garamond" w:cs="Garamond"/>
                <w:sz w:val="24"/>
                <w:szCs w:val="24"/>
              </w:rPr>
              <w:t xml:space="preserve">Numeri di riferimento: </w:t>
            </w:r>
            <w:r w:rsidR="0005332A" w:rsidRPr="000C6029">
              <w:rPr>
                <w:rFonts w:ascii="Garamond" w:hAnsi="Garamond" w:cs="Garamond"/>
                <w:b/>
                <w:spacing w:val="1"/>
                <w:sz w:val="24"/>
                <w:szCs w:val="24"/>
              </w:rPr>
              <w:t>0290398227/228</w:t>
            </w:r>
          </w:p>
          <w:p w14:paraId="090A9E78" w14:textId="77777777" w:rsidR="00B97635" w:rsidRDefault="00B97635"/>
          <w:p w14:paraId="090A9E79" w14:textId="77777777" w:rsidR="00B97635" w:rsidRDefault="00B97635">
            <w:pPr>
              <w:rPr>
                <w:rFonts w:ascii="Garamond" w:hAnsi="Garamond" w:cs="Garamond"/>
                <w:b/>
                <w:sz w:val="24"/>
                <w:szCs w:val="24"/>
              </w:rPr>
            </w:pPr>
          </w:p>
        </w:tc>
      </w:tr>
    </w:tbl>
    <w:p w14:paraId="090A9E7B" w14:textId="77777777" w:rsidR="00B97635" w:rsidRDefault="00B97635">
      <w:pPr>
        <w:jc w:val="both"/>
      </w:pPr>
    </w:p>
    <w:p w14:paraId="090A9E7C" w14:textId="77777777" w:rsidR="00B97635" w:rsidRDefault="00B97635">
      <w:pPr>
        <w:tabs>
          <w:tab w:val="left" w:pos="315"/>
          <w:tab w:val="left" w:pos="1245"/>
          <w:tab w:val="right" w:pos="10093"/>
        </w:tabs>
      </w:pPr>
    </w:p>
    <w:sectPr w:rsidR="00B97635" w:rsidSect="00B97635">
      <w:footerReference w:type="default" r:id="rId10"/>
      <w:pgSz w:w="11906" w:h="16838"/>
      <w:pgMar w:top="480" w:right="904" w:bottom="893" w:left="907" w:header="720" w:footer="353" w:gutter="0"/>
      <w:pgNumType w:start="1"/>
      <w:cols w:space="720"/>
      <w:docGrid w:linePitch="60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A9E81" w14:textId="77777777" w:rsidR="00286510" w:rsidRDefault="00286510">
      <w:r>
        <w:separator/>
      </w:r>
    </w:p>
  </w:endnote>
  <w:endnote w:type="continuationSeparator" w:id="0">
    <w:p w14:paraId="090A9E82" w14:textId="77777777" w:rsidR="00286510" w:rsidRDefault="00286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Rounded MT Bold">
    <w:altName w:val="Rubik"/>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New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A9E83" w14:textId="0609AEB9" w:rsidR="007C6774" w:rsidRDefault="00214E48">
    <w:pPr>
      <w:pStyle w:val="Pidipagina"/>
      <w:jc w:val="right"/>
    </w:pPr>
    <w:r>
      <w:fldChar w:fldCharType="begin"/>
    </w:r>
    <w:r w:rsidR="00447456">
      <w:instrText xml:space="preserve"> PAGE </w:instrText>
    </w:r>
    <w:r>
      <w:fldChar w:fldCharType="separate"/>
    </w:r>
    <w:r w:rsidR="00194333">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A9E7F" w14:textId="77777777" w:rsidR="00286510" w:rsidRDefault="00286510">
      <w:r>
        <w:separator/>
      </w:r>
    </w:p>
  </w:footnote>
  <w:footnote w:type="continuationSeparator" w:id="0">
    <w:p w14:paraId="090A9E80" w14:textId="77777777" w:rsidR="00286510" w:rsidRDefault="002865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792" w:hanging="432"/>
      </w:pPr>
      <w:rPr>
        <w:rFonts w:ascii="Wingdings" w:eastAsia="TimesNewRomanPSMT" w:hAnsi="Wingdings" w:cs="Wingdings"/>
        <w:b w:val="0"/>
        <w:bCs w:val="0"/>
        <w:i w:val="0"/>
        <w:iCs w:val="0"/>
        <w:color w:val="000000"/>
        <w:sz w:val="24"/>
        <w:szCs w:val="16"/>
        <w:shd w:val="clear" w:color="auto" w:fill="auto"/>
      </w:rPr>
    </w:lvl>
    <w:lvl w:ilvl="1">
      <w:start w:val="1"/>
      <w:numFmt w:val="none"/>
      <w:suff w:val="nothing"/>
      <w:lvlText w:val=""/>
      <w:lvlJc w:val="left"/>
      <w:pPr>
        <w:tabs>
          <w:tab w:val="num" w:pos="0"/>
        </w:tabs>
        <w:ind w:left="936" w:hanging="576"/>
      </w:pPr>
      <w:rPr>
        <w:rFonts w:ascii="Courier New" w:hAnsi="Courier New" w:cs="Courier New"/>
      </w:rPr>
    </w:lvl>
    <w:lvl w:ilvl="2">
      <w:start w:val="1"/>
      <w:numFmt w:val="none"/>
      <w:suff w:val="nothing"/>
      <w:lvlText w:val=""/>
      <w:lvlJc w:val="left"/>
      <w:pPr>
        <w:tabs>
          <w:tab w:val="num" w:pos="0"/>
        </w:tabs>
        <w:ind w:left="1080" w:hanging="720"/>
      </w:pPr>
      <w:rPr>
        <w:rFonts w:ascii="Wingdings" w:hAnsi="Wingdings" w:cs="Wingdings"/>
      </w:rPr>
    </w:lvl>
    <w:lvl w:ilvl="3">
      <w:start w:val="1"/>
      <w:numFmt w:val="none"/>
      <w:suff w:val="nothing"/>
      <w:lvlText w:val=""/>
      <w:lvlJc w:val="left"/>
      <w:pPr>
        <w:tabs>
          <w:tab w:val="num" w:pos="0"/>
        </w:tabs>
        <w:ind w:left="1224" w:hanging="864"/>
      </w:pPr>
      <w:rPr>
        <w:rFonts w:ascii="Symbol" w:hAnsi="Symbol" w:cs="Symbol"/>
      </w:r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Wingdings"/>
        <w:b w:val="0"/>
        <w:i w:val="0"/>
        <w:sz w:val="24"/>
        <w:szCs w:val="16"/>
      </w:rPr>
    </w:lvl>
  </w:abstractNum>
  <w:abstractNum w:abstractNumId="3" w15:restartNumberingAfterBreak="0">
    <w:nsid w:val="00000004"/>
    <w:multiLevelType w:val="singleLevel"/>
    <w:tmpl w:val="00000004"/>
    <w:name w:val="WW8Num4"/>
    <w:lvl w:ilvl="0">
      <w:start w:val="1"/>
      <w:numFmt w:val="bullet"/>
      <w:lvlText w:val=""/>
      <w:lvlJc w:val="left"/>
      <w:pPr>
        <w:tabs>
          <w:tab w:val="num" w:pos="284"/>
        </w:tabs>
        <w:ind w:left="284" w:hanging="284"/>
      </w:pPr>
      <w:rPr>
        <w:rFonts w:ascii="Wingdings" w:hAnsi="Wingdings" w:cs="Symbol"/>
        <w:color w:val="000000"/>
        <w:spacing w:val="-3"/>
        <w:sz w:val="24"/>
        <w:szCs w:val="24"/>
        <w:shd w:val="clear" w:color="auto" w:fill="auto"/>
      </w:rPr>
    </w:lvl>
  </w:abstractNum>
  <w:abstractNum w:abstractNumId="4" w15:restartNumberingAfterBreak="0">
    <w:nsid w:val="00000005"/>
    <w:multiLevelType w:val="singleLevel"/>
    <w:tmpl w:val="00000005"/>
    <w:name w:val="WW8Num5"/>
    <w:lvl w:ilvl="0">
      <w:start w:val="1"/>
      <w:numFmt w:val="bullet"/>
      <w:lvlText w:val=""/>
      <w:lvlJc w:val="left"/>
      <w:pPr>
        <w:tabs>
          <w:tab w:val="num" w:pos="340"/>
        </w:tabs>
        <w:ind w:left="340" w:hanging="340"/>
      </w:pPr>
      <w:rPr>
        <w:rFonts w:ascii="Wingdings" w:hAnsi="Wingdings" w:cs="Wingdings"/>
        <w:b w:val="0"/>
        <w:bCs w:val="0"/>
        <w:i w:val="0"/>
        <w:iCs w:val="0"/>
        <w:color w:val="000000"/>
        <w:spacing w:val="41"/>
        <w:sz w:val="24"/>
        <w:szCs w:val="24"/>
        <w:shd w:val="clear" w:color="auto" w:fill="auto"/>
      </w:rPr>
    </w:lvl>
  </w:abstractNum>
  <w:abstractNum w:abstractNumId="5" w15:restartNumberingAfterBreak="0">
    <w:nsid w:val="00000006"/>
    <w:multiLevelType w:val="singleLevel"/>
    <w:tmpl w:val="00000006"/>
    <w:name w:val="WW8Num6"/>
    <w:lvl w:ilvl="0">
      <w:start w:val="1"/>
      <w:numFmt w:val="bullet"/>
      <w:lvlText w:val=""/>
      <w:lvlJc w:val="left"/>
      <w:pPr>
        <w:tabs>
          <w:tab w:val="num" w:pos="284"/>
        </w:tabs>
        <w:ind w:left="284" w:hanging="284"/>
      </w:pPr>
      <w:rPr>
        <w:rFonts w:ascii="Wingdings" w:hAnsi="Wingdings" w:cs="Wingdings"/>
        <w:b w:val="0"/>
        <w:i w:val="0"/>
        <w:sz w:val="28"/>
        <w:szCs w:val="24"/>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color w:val="auto"/>
        <w:sz w:val="24"/>
        <w:szCs w:val="24"/>
      </w:rPr>
    </w:lvl>
    <w:lvl w:ilvl="1">
      <w:start w:val="1"/>
      <w:numFmt w:val="bullet"/>
      <w:lvlText w:val="◦"/>
      <w:lvlJc w:val="left"/>
      <w:pPr>
        <w:tabs>
          <w:tab w:val="num" w:pos="1080"/>
        </w:tabs>
        <w:ind w:left="1080" w:hanging="360"/>
      </w:pPr>
      <w:rPr>
        <w:rFonts w:ascii="OpenSymbol" w:hAnsi="OpenSymbol" w:cs="Wingdings"/>
        <w:b w:val="0"/>
        <w:i w:val="0"/>
        <w:color w:val="auto"/>
        <w:sz w:val="24"/>
        <w:szCs w:val="24"/>
      </w:rPr>
    </w:lvl>
    <w:lvl w:ilvl="2">
      <w:start w:val="1"/>
      <w:numFmt w:val="bullet"/>
      <w:lvlText w:val="▪"/>
      <w:lvlJc w:val="left"/>
      <w:pPr>
        <w:tabs>
          <w:tab w:val="num" w:pos="1440"/>
        </w:tabs>
        <w:ind w:left="1440" w:hanging="360"/>
      </w:pPr>
      <w:rPr>
        <w:rFonts w:ascii="OpenSymbol" w:hAnsi="OpenSymbol" w:cs="Wingdings"/>
        <w:b w:val="0"/>
        <w:i w:val="0"/>
        <w:color w:val="auto"/>
        <w:sz w:val="24"/>
        <w:szCs w:val="24"/>
      </w:rPr>
    </w:lvl>
    <w:lvl w:ilvl="3">
      <w:start w:val="1"/>
      <w:numFmt w:val="bullet"/>
      <w:lvlText w:val=""/>
      <w:lvlJc w:val="left"/>
      <w:pPr>
        <w:tabs>
          <w:tab w:val="num" w:pos="1800"/>
        </w:tabs>
        <w:ind w:left="1800" w:hanging="360"/>
      </w:pPr>
      <w:rPr>
        <w:rFonts w:ascii="Symbol" w:hAnsi="Symbol" w:cs="Wingdings"/>
        <w:color w:val="auto"/>
        <w:sz w:val="24"/>
        <w:szCs w:val="24"/>
      </w:rPr>
    </w:lvl>
    <w:lvl w:ilvl="4">
      <w:start w:val="1"/>
      <w:numFmt w:val="bullet"/>
      <w:lvlText w:val="◦"/>
      <w:lvlJc w:val="left"/>
      <w:pPr>
        <w:tabs>
          <w:tab w:val="num" w:pos="2160"/>
        </w:tabs>
        <w:ind w:left="2160" w:hanging="360"/>
      </w:pPr>
      <w:rPr>
        <w:rFonts w:ascii="OpenSymbol" w:hAnsi="OpenSymbol" w:cs="Wingdings"/>
        <w:b w:val="0"/>
        <w:i w:val="0"/>
        <w:color w:val="auto"/>
        <w:sz w:val="24"/>
        <w:szCs w:val="24"/>
      </w:rPr>
    </w:lvl>
    <w:lvl w:ilvl="5">
      <w:start w:val="1"/>
      <w:numFmt w:val="bullet"/>
      <w:lvlText w:val="▪"/>
      <w:lvlJc w:val="left"/>
      <w:pPr>
        <w:tabs>
          <w:tab w:val="num" w:pos="2520"/>
        </w:tabs>
        <w:ind w:left="2520" w:hanging="360"/>
      </w:pPr>
      <w:rPr>
        <w:rFonts w:ascii="OpenSymbol" w:hAnsi="OpenSymbol" w:cs="Wingdings"/>
        <w:b w:val="0"/>
        <w:i w:val="0"/>
        <w:color w:val="auto"/>
        <w:sz w:val="24"/>
        <w:szCs w:val="24"/>
      </w:rPr>
    </w:lvl>
    <w:lvl w:ilvl="6">
      <w:start w:val="1"/>
      <w:numFmt w:val="bullet"/>
      <w:lvlText w:val=""/>
      <w:lvlJc w:val="left"/>
      <w:pPr>
        <w:tabs>
          <w:tab w:val="num" w:pos="2880"/>
        </w:tabs>
        <w:ind w:left="2880" w:hanging="360"/>
      </w:pPr>
      <w:rPr>
        <w:rFonts w:ascii="Symbol" w:hAnsi="Symbol" w:cs="Wingdings"/>
        <w:color w:val="auto"/>
        <w:sz w:val="24"/>
        <w:szCs w:val="24"/>
      </w:rPr>
    </w:lvl>
    <w:lvl w:ilvl="7">
      <w:start w:val="1"/>
      <w:numFmt w:val="bullet"/>
      <w:lvlText w:val="◦"/>
      <w:lvlJc w:val="left"/>
      <w:pPr>
        <w:tabs>
          <w:tab w:val="num" w:pos="3240"/>
        </w:tabs>
        <w:ind w:left="3240" w:hanging="360"/>
      </w:pPr>
      <w:rPr>
        <w:rFonts w:ascii="OpenSymbol" w:hAnsi="OpenSymbol" w:cs="Wingdings"/>
        <w:b w:val="0"/>
        <w:i w:val="0"/>
        <w:color w:val="auto"/>
        <w:sz w:val="24"/>
        <w:szCs w:val="24"/>
      </w:rPr>
    </w:lvl>
    <w:lvl w:ilvl="8">
      <w:start w:val="1"/>
      <w:numFmt w:val="bullet"/>
      <w:lvlText w:val="▪"/>
      <w:lvlJc w:val="left"/>
      <w:pPr>
        <w:tabs>
          <w:tab w:val="num" w:pos="3600"/>
        </w:tabs>
        <w:ind w:left="3600" w:hanging="360"/>
      </w:pPr>
      <w:rPr>
        <w:rFonts w:ascii="OpenSymbol" w:hAnsi="OpenSymbol" w:cs="Wingdings"/>
        <w:b w:val="0"/>
        <w:i w:val="0"/>
        <w:color w:val="auto"/>
        <w:sz w:val="24"/>
        <w:szCs w:val="24"/>
      </w:rPr>
    </w:lvl>
  </w:abstractNum>
  <w:abstractNum w:abstractNumId="7" w15:restartNumberingAfterBreak="0">
    <w:nsid w:val="00000008"/>
    <w:multiLevelType w:val="multilevel"/>
    <w:tmpl w:val="0000000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ABD1695"/>
    <w:multiLevelType w:val="hybridMultilevel"/>
    <w:tmpl w:val="02BAE302"/>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74680A68"/>
    <w:multiLevelType w:val="hybridMultilevel"/>
    <w:tmpl w:val="F2BA4A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196A04"/>
    <w:rsid w:val="000308D4"/>
    <w:rsid w:val="0005332A"/>
    <w:rsid w:val="00092F9C"/>
    <w:rsid w:val="000A6069"/>
    <w:rsid w:val="000C499E"/>
    <w:rsid w:val="000C6029"/>
    <w:rsid w:val="000F0E43"/>
    <w:rsid w:val="000F1BC2"/>
    <w:rsid w:val="00194333"/>
    <w:rsid w:val="00196A04"/>
    <w:rsid w:val="001D3CD9"/>
    <w:rsid w:val="001F3F8C"/>
    <w:rsid w:val="00214E48"/>
    <w:rsid w:val="0022667E"/>
    <w:rsid w:val="002306A9"/>
    <w:rsid w:val="002843C5"/>
    <w:rsid w:val="00286510"/>
    <w:rsid w:val="002E7CB9"/>
    <w:rsid w:val="00447456"/>
    <w:rsid w:val="00470B7D"/>
    <w:rsid w:val="00474616"/>
    <w:rsid w:val="0048708B"/>
    <w:rsid w:val="004E4C9E"/>
    <w:rsid w:val="0052624C"/>
    <w:rsid w:val="0053646A"/>
    <w:rsid w:val="0062163A"/>
    <w:rsid w:val="00676F90"/>
    <w:rsid w:val="006818B5"/>
    <w:rsid w:val="00692BD6"/>
    <w:rsid w:val="006B48B8"/>
    <w:rsid w:val="0075030E"/>
    <w:rsid w:val="00757793"/>
    <w:rsid w:val="00760262"/>
    <w:rsid w:val="00760CD1"/>
    <w:rsid w:val="00792AEE"/>
    <w:rsid w:val="007C6774"/>
    <w:rsid w:val="007E38E0"/>
    <w:rsid w:val="00814BFE"/>
    <w:rsid w:val="00852784"/>
    <w:rsid w:val="0086054A"/>
    <w:rsid w:val="008645CA"/>
    <w:rsid w:val="008C4BAB"/>
    <w:rsid w:val="008C4BC0"/>
    <w:rsid w:val="0090169C"/>
    <w:rsid w:val="00904DA1"/>
    <w:rsid w:val="009E39B8"/>
    <w:rsid w:val="009F60B7"/>
    <w:rsid w:val="00AB726D"/>
    <w:rsid w:val="00AF7A3C"/>
    <w:rsid w:val="00B425AA"/>
    <w:rsid w:val="00B75122"/>
    <w:rsid w:val="00B97635"/>
    <w:rsid w:val="00BA0894"/>
    <w:rsid w:val="00BA4D3A"/>
    <w:rsid w:val="00BE167D"/>
    <w:rsid w:val="00BF3B27"/>
    <w:rsid w:val="00C25D2C"/>
    <w:rsid w:val="00C443C5"/>
    <w:rsid w:val="00C54D71"/>
    <w:rsid w:val="00C71731"/>
    <w:rsid w:val="00C73C5E"/>
    <w:rsid w:val="00D03FB3"/>
    <w:rsid w:val="00D27B84"/>
    <w:rsid w:val="00D54B3F"/>
    <w:rsid w:val="00D6793E"/>
    <w:rsid w:val="00D876C5"/>
    <w:rsid w:val="00DA34A5"/>
    <w:rsid w:val="00E76263"/>
    <w:rsid w:val="00EE2005"/>
    <w:rsid w:val="00F83FB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oNotEmbedSmartTags/>
  <w:decimalSymbol w:val=","/>
  <w:listSeparator w:val=";"/>
  <w14:docId w14:val="090A9DA8"/>
  <w15:docId w15:val="{E7E39546-33CA-4DA2-B14A-8B89065C3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97635"/>
    <w:pPr>
      <w:suppressAutoHyphens/>
    </w:pPr>
    <w:rPr>
      <w:lang w:eastAsia="ar-SA"/>
    </w:rPr>
  </w:style>
  <w:style w:type="paragraph" w:styleId="Titolo1">
    <w:name w:val="heading 1"/>
    <w:basedOn w:val="Normale"/>
    <w:next w:val="Normale"/>
    <w:qFormat/>
    <w:rsid w:val="00B97635"/>
    <w:pPr>
      <w:keepNext/>
      <w:tabs>
        <w:tab w:val="num" w:pos="0"/>
      </w:tabs>
      <w:ind w:left="432" w:hanging="432"/>
      <w:jc w:val="center"/>
      <w:outlineLvl w:val="0"/>
    </w:pPr>
    <w:rPr>
      <w:rFonts w:ascii="Garamond" w:hAnsi="Garamond" w:cs="Garamond"/>
      <w:b/>
      <w:caps/>
      <w:sz w:val="34"/>
    </w:rPr>
  </w:style>
  <w:style w:type="paragraph" w:styleId="Titolo2">
    <w:name w:val="heading 2"/>
    <w:basedOn w:val="Normale"/>
    <w:next w:val="Normale"/>
    <w:qFormat/>
    <w:rsid w:val="00B97635"/>
    <w:pPr>
      <w:keepNext/>
      <w:tabs>
        <w:tab w:val="num" w:pos="0"/>
      </w:tabs>
      <w:spacing w:before="240" w:after="60"/>
      <w:ind w:left="576" w:hanging="576"/>
      <w:outlineLvl w:val="1"/>
    </w:pPr>
    <w:rPr>
      <w:rFonts w:ascii="Arial" w:hAnsi="Arial" w:cs="Arial"/>
      <w:b/>
      <w:bCs/>
      <w:i/>
      <w:iCs/>
      <w:sz w:val="28"/>
      <w:szCs w:val="28"/>
    </w:rPr>
  </w:style>
  <w:style w:type="paragraph" w:styleId="Titolo3">
    <w:name w:val="heading 3"/>
    <w:basedOn w:val="Normale"/>
    <w:next w:val="Normale"/>
    <w:qFormat/>
    <w:rsid w:val="00B97635"/>
    <w:pPr>
      <w:keepNext/>
      <w:tabs>
        <w:tab w:val="num" w:pos="0"/>
      </w:tabs>
      <w:ind w:left="720" w:hanging="720"/>
      <w:jc w:val="both"/>
      <w:outlineLvl w:val="2"/>
    </w:pPr>
    <w:rPr>
      <w:b/>
      <w:sz w:val="24"/>
    </w:rPr>
  </w:style>
  <w:style w:type="paragraph" w:styleId="Titolo4">
    <w:name w:val="heading 4"/>
    <w:basedOn w:val="Normale"/>
    <w:next w:val="Normale"/>
    <w:qFormat/>
    <w:rsid w:val="00B97635"/>
    <w:pPr>
      <w:keepNext/>
      <w:tabs>
        <w:tab w:val="num" w:pos="0"/>
      </w:tabs>
      <w:spacing w:before="240" w:after="60"/>
      <w:ind w:left="864" w:hanging="864"/>
      <w:outlineLvl w:val="3"/>
    </w:pPr>
    <w:rPr>
      <w:b/>
      <w:bCs/>
      <w:sz w:val="28"/>
      <w:szCs w:val="28"/>
    </w:rPr>
  </w:style>
  <w:style w:type="paragraph" w:styleId="Titolo5">
    <w:name w:val="heading 5"/>
    <w:basedOn w:val="Normale"/>
    <w:next w:val="Normale"/>
    <w:qFormat/>
    <w:rsid w:val="00B97635"/>
    <w:pPr>
      <w:keepNext/>
      <w:tabs>
        <w:tab w:val="num" w:pos="0"/>
      </w:tabs>
      <w:spacing w:line="360" w:lineRule="auto"/>
      <w:ind w:left="1008" w:hanging="1008"/>
      <w:jc w:val="both"/>
      <w:outlineLvl w:val="4"/>
    </w:pPr>
    <w:rPr>
      <w:b/>
      <w:i/>
      <w:sz w:val="24"/>
    </w:rPr>
  </w:style>
  <w:style w:type="paragraph" w:styleId="Titolo7">
    <w:name w:val="heading 7"/>
    <w:basedOn w:val="Normale"/>
    <w:next w:val="Normale"/>
    <w:qFormat/>
    <w:rsid w:val="00B97635"/>
    <w:pPr>
      <w:keepNext/>
      <w:tabs>
        <w:tab w:val="num" w:pos="0"/>
      </w:tabs>
      <w:spacing w:line="360" w:lineRule="auto"/>
      <w:ind w:left="1296" w:hanging="1296"/>
      <w:jc w:val="both"/>
      <w:outlineLvl w:val="6"/>
    </w:pPr>
    <w:rPr>
      <w:sz w:val="24"/>
    </w:rPr>
  </w:style>
  <w:style w:type="paragraph" w:styleId="Titolo8">
    <w:name w:val="heading 8"/>
    <w:basedOn w:val="Normale"/>
    <w:next w:val="Normale"/>
    <w:qFormat/>
    <w:rsid w:val="00B97635"/>
    <w:pPr>
      <w:keepNext/>
      <w:tabs>
        <w:tab w:val="num" w:pos="0"/>
      </w:tabs>
      <w:ind w:left="1440" w:hanging="1440"/>
      <w:jc w:val="center"/>
      <w:outlineLvl w:val="7"/>
    </w:pPr>
    <w:rPr>
      <w:b/>
      <w:caps/>
      <w:sz w:val="24"/>
    </w:rPr>
  </w:style>
  <w:style w:type="paragraph" w:styleId="Titolo9">
    <w:name w:val="heading 9"/>
    <w:basedOn w:val="Normale"/>
    <w:next w:val="Normale"/>
    <w:qFormat/>
    <w:rsid w:val="00B97635"/>
    <w:pPr>
      <w:keepNext/>
      <w:tabs>
        <w:tab w:val="num" w:pos="0"/>
      </w:tabs>
      <w:spacing w:after="120"/>
      <w:ind w:left="3540"/>
      <w:outlineLvl w:val="8"/>
    </w:pPr>
    <w:rPr>
      <w:b/>
      <w:iCs/>
      <w:sz w:val="22"/>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B97635"/>
  </w:style>
  <w:style w:type="character" w:customStyle="1" w:styleId="WW8Num1z1">
    <w:name w:val="WW8Num1z1"/>
    <w:rsid w:val="00B97635"/>
  </w:style>
  <w:style w:type="character" w:customStyle="1" w:styleId="WW8Num1z2">
    <w:name w:val="WW8Num1z2"/>
    <w:rsid w:val="00B97635"/>
  </w:style>
  <w:style w:type="character" w:customStyle="1" w:styleId="WW8Num1z3">
    <w:name w:val="WW8Num1z3"/>
    <w:rsid w:val="00B97635"/>
  </w:style>
  <w:style w:type="character" w:customStyle="1" w:styleId="WW8Num1z4">
    <w:name w:val="WW8Num1z4"/>
    <w:rsid w:val="00B97635"/>
  </w:style>
  <w:style w:type="character" w:customStyle="1" w:styleId="WW8Num1z5">
    <w:name w:val="WW8Num1z5"/>
    <w:rsid w:val="00B97635"/>
  </w:style>
  <w:style w:type="character" w:customStyle="1" w:styleId="WW8Num1z6">
    <w:name w:val="WW8Num1z6"/>
    <w:rsid w:val="00B97635"/>
  </w:style>
  <w:style w:type="character" w:customStyle="1" w:styleId="WW8Num1z7">
    <w:name w:val="WW8Num1z7"/>
    <w:rsid w:val="00B97635"/>
  </w:style>
  <w:style w:type="character" w:customStyle="1" w:styleId="WW8Num1z8">
    <w:name w:val="WW8Num1z8"/>
    <w:rsid w:val="00B97635"/>
  </w:style>
  <w:style w:type="character" w:customStyle="1" w:styleId="WW8Num2z0">
    <w:name w:val="WW8Num2z0"/>
    <w:rsid w:val="00B97635"/>
    <w:rPr>
      <w:rFonts w:ascii="Wingdings" w:eastAsia="TimesNewRomanPSMT" w:hAnsi="Wingdings" w:cs="Wingdings"/>
      <w:b w:val="0"/>
      <w:bCs w:val="0"/>
      <w:i w:val="0"/>
      <w:iCs w:val="0"/>
      <w:color w:val="000000"/>
      <w:sz w:val="24"/>
      <w:szCs w:val="16"/>
      <w:shd w:val="clear" w:color="auto" w:fill="auto"/>
    </w:rPr>
  </w:style>
  <w:style w:type="character" w:customStyle="1" w:styleId="WW8Num2z1">
    <w:name w:val="WW8Num2z1"/>
    <w:rsid w:val="00B97635"/>
    <w:rPr>
      <w:rFonts w:ascii="Courier New" w:hAnsi="Courier New" w:cs="Courier New"/>
    </w:rPr>
  </w:style>
  <w:style w:type="character" w:customStyle="1" w:styleId="WW8Num2z2">
    <w:name w:val="WW8Num2z2"/>
    <w:rsid w:val="00B97635"/>
    <w:rPr>
      <w:rFonts w:ascii="Wingdings" w:hAnsi="Wingdings" w:cs="Wingdings"/>
    </w:rPr>
  </w:style>
  <w:style w:type="character" w:customStyle="1" w:styleId="WW8Num2z3">
    <w:name w:val="WW8Num2z3"/>
    <w:rsid w:val="00B97635"/>
    <w:rPr>
      <w:rFonts w:ascii="Symbol" w:hAnsi="Symbol" w:cs="Symbol"/>
    </w:rPr>
  </w:style>
  <w:style w:type="character" w:customStyle="1" w:styleId="WW8Num2z4">
    <w:name w:val="WW8Num2z4"/>
    <w:rsid w:val="00B97635"/>
  </w:style>
  <w:style w:type="character" w:customStyle="1" w:styleId="WW8Num2z5">
    <w:name w:val="WW8Num2z5"/>
    <w:rsid w:val="00B97635"/>
  </w:style>
  <w:style w:type="character" w:customStyle="1" w:styleId="WW8Num2z6">
    <w:name w:val="WW8Num2z6"/>
    <w:rsid w:val="00B97635"/>
  </w:style>
  <w:style w:type="character" w:customStyle="1" w:styleId="WW8Num2z7">
    <w:name w:val="WW8Num2z7"/>
    <w:rsid w:val="00B97635"/>
  </w:style>
  <w:style w:type="character" w:customStyle="1" w:styleId="WW8Num2z8">
    <w:name w:val="WW8Num2z8"/>
    <w:rsid w:val="00B97635"/>
  </w:style>
  <w:style w:type="character" w:customStyle="1" w:styleId="WW8Num3z0">
    <w:name w:val="WW8Num3z0"/>
    <w:rsid w:val="00B97635"/>
    <w:rPr>
      <w:rFonts w:ascii="Wingdings" w:hAnsi="Wingdings" w:cs="Wingdings"/>
      <w:b w:val="0"/>
      <w:i w:val="0"/>
      <w:sz w:val="24"/>
      <w:szCs w:val="16"/>
    </w:rPr>
  </w:style>
  <w:style w:type="character" w:customStyle="1" w:styleId="WW8Num4z0">
    <w:name w:val="WW8Num4z0"/>
    <w:rsid w:val="00B97635"/>
    <w:rPr>
      <w:rFonts w:ascii="Symbol" w:hAnsi="Symbol" w:cs="Symbol"/>
      <w:color w:val="000000"/>
      <w:spacing w:val="-3"/>
      <w:sz w:val="24"/>
      <w:szCs w:val="24"/>
      <w:shd w:val="clear" w:color="auto" w:fill="auto"/>
    </w:rPr>
  </w:style>
  <w:style w:type="character" w:customStyle="1" w:styleId="WW8Num5z0">
    <w:name w:val="WW8Num5z0"/>
    <w:rsid w:val="00B97635"/>
    <w:rPr>
      <w:rFonts w:ascii="Wingdings" w:eastAsia="TimesNewRomanPSMT" w:hAnsi="Wingdings" w:cs="Wingdings"/>
      <w:b w:val="0"/>
      <w:bCs w:val="0"/>
      <w:i w:val="0"/>
      <w:iCs w:val="0"/>
      <w:color w:val="000000"/>
      <w:spacing w:val="41"/>
      <w:sz w:val="24"/>
      <w:szCs w:val="24"/>
      <w:shd w:val="clear" w:color="auto" w:fill="auto"/>
    </w:rPr>
  </w:style>
  <w:style w:type="character" w:customStyle="1" w:styleId="WW8Num6z0">
    <w:name w:val="WW8Num6z0"/>
    <w:rsid w:val="00B97635"/>
    <w:rPr>
      <w:rFonts w:ascii="Wingdings" w:hAnsi="Wingdings" w:cs="Wingdings"/>
      <w:b w:val="0"/>
      <w:i w:val="0"/>
      <w:sz w:val="28"/>
      <w:szCs w:val="24"/>
    </w:rPr>
  </w:style>
  <w:style w:type="character" w:customStyle="1" w:styleId="WW8Num7z0">
    <w:name w:val="WW8Num7z0"/>
    <w:rsid w:val="00B97635"/>
    <w:rPr>
      <w:rFonts w:ascii="Wingdings" w:hAnsi="Wingdings" w:cs="Wingdings"/>
      <w:color w:val="auto"/>
      <w:sz w:val="24"/>
      <w:szCs w:val="24"/>
    </w:rPr>
  </w:style>
  <w:style w:type="character" w:customStyle="1" w:styleId="WW8Num7z1">
    <w:name w:val="WW8Num7z1"/>
    <w:rsid w:val="00B97635"/>
    <w:rPr>
      <w:rFonts w:ascii="Wingdings" w:hAnsi="Wingdings" w:cs="Wingdings"/>
      <w:b w:val="0"/>
      <w:i w:val="0"/>
      <w:color w:val="auto"/>
      <w:sz w:val="24"/>
      <w:szCs w:val="24"/>
    </w:rPr>
  </w:style>
  <w:style w:type="character" w:customStyle="1" w:styleId="WW8Num8z0">
    <w:name w:val="WW8Num8z0"/>
    <w:rsid w:val="00B97635"/>
    <w:rPr>
      <w:rFonts w:ascii="Wingdings" w:hAnsi="Wingdings" w:cs="Wingdings"/>
      <w:sz w:val="24"/>
      <w:szCs w:val="16"/>
    </w:rPr>
  </w:style>
  <w:style w:type="character" w:customStyle="1" w:styleId="WW8Num8z1">
    <w:name w:val="WW8Num8z1"/>
    <w:rsid w:val="00B97635"/>
    <w:rPr>
      <w:rFonts w:ascii="Courier New" w:hAnsi="Courier New" w:cs="Courier New"/>
    </w:rPr>
  </w:style>
  <w:style w:type="character" w:customStyle="1" w:styleId="WW8Num8z2">
    <w:name w:val="WW8Num8z2"/>
    <w:rsid w:val="00B97635"/>
    <w:rPr>
      <w:rFonts w:ascii="Wingdings" w:hAnsi="Wingdings" w:cs="Wingdings"/>
    </w:rPr>
  </w:style>
  <w:style w:type="character" w:customStyle="1" w:styleId="WW8Num8z3">
    <w:name w:val="WW8Num8z3"/>
    <w:rsid w:val="00B97635"/>
    <w:rPr>
      <w:rFonts w:ascii="Symbol" w:hAnsi="Symbol" w:cs="Symbol"/>
    </w:rPr>
  </w:style>
  <w:style w:type="character" w:customStyle="1" w:styleId="WW8Num8z4">
    <w:name w:val="WW8Num8z4"/>
    <w:rsid w:val="00B97635"/>
  </w:style>
  <w:style w:type="character" w:customStyle="1" w:styleId="WW8Num8z5">
    <w:name w:val="WW8Num8z5"/>
    <w:rsid w:val="00B97635"/>
  </w:style>
  <w:style w:type="character" w:customStyle="1" w:styleId="WW8Num8z6">
    <w:name w:val="WW8Num8z6"/>
    <w:rsid w:val="00B97635"/>
  </w:style>
  <w:style w:type="character" w:customStyle="1" w:styleId="WW8Num8z7">
    <w:name w:val="WW8Num8z7"/>
    <w:rsid w:val="00B97635"/>
  </w:style>
  <w:style w:type="character" w:customStyle="1" w:styleId="WW8Num8z8">
    <w:name w:val="WW8Num8z8"/>
    <w:rsid w:val="00B97635"/>
  </w:style>
  <w:style w:type="character" w:customStyle="1" w:styleId="WW8Num7z3">
    <w:name w:val="WW8Num7z3"/>
    <w:rsid w:val="00B97635"/>
    <w:rPr>
      <w:rFonts w:ascii="Symbol" w:hAnsi="Symbol" w:cs="Symbol"/>
      <w:color w:val="auto"/>
      <w:sz w:val="24"/>
      <w:szCs w:val="24"/>
    </w:rPr>
  </w:style>
  <w:style w:type="character" w:customStyle="1" w:styleId="WW8Num7z2">
    <w:name w:val="WW8Num7z2"/>
    <w:rsid w:val="00B97635"/>
  </w:style>
  <w:style w:type="character" w:customStyle="1" w:styleId="WW8Num7z4">
    <w:name w:val="WW8Num7z4"/>
    <w:rsid w:val="00B97635"/>
  </w:style>
  <w:style w:type="character" w:customStyle="1" w:styleId="WW8Num7z5">
    <w:name w:val="WW8Num7z5"/>
    <w:rsid w:val="00B97635"/>
  </w:style>
  <w:style w:type="character" w:customStyle="1" w:styleId="WW8Num7z6">
    <w:name w:val="WW8Num7z6"/>
    <w:rsid w:val="00B97635"/>
  </w:style>
  <w:style w:type="character" w:customStyle="1" w:styleId="WW8Num7z7">
    <w:name w:val="WW8Num7z7"/>
    <w:rsid w:val="00B97635"/>
  </w:style>
  <w:style w:type="character" w:customStyle="1" w:styleId="WW8Num7z8">
    <w:name w:val="WW8Num7z8"/>
    <w:rsid w:val="00B97635"/>
  </w:style>
  <w:style w:type="character" w:customStyle="1" w:styleId="Absatz-Standardschriftart">
    <w:name w:val="Absatz-Standardschriftart"/>
    <w:rsid w:val="00B97635"/>
  </w:style>
  <w:style w:type="character" w:customStyle="1" w:styleId="WW-Absatz-Standardschriftart">
    <w:name w:val="WW-Absatz-Standardschriftart"/>
    <w:rsid w:val="00B97635"/>
  </w:style>
  <w:style w:type="character" w:customStyle="1" w:styleId="WW-Absatz-Standardschriftart1">
    <w:name w:val="WW-Absatz-Standardschriftart1"/>
    <w:rsid w:val="00B97635"/>
  </w:style>
  <w:style w:type="character" w:customStyle="1" w:styleId="WW-Absatz-Standardschriftart11">
    <w:name w:val="WW-Absatz-Standardschriftart11"/>
    <w:rsid w:val="00B97635"/>
  </w:style>
  <w:style w:type="character" w:customStyle="1" w:styleId="WW-Absatz-Standardschriftart111">
    <w:name w:val="WW-Absatz-Standardschriftart111"/>
    <w:rsid w:val="00B97635"/>
  </w:style>
  <w:style w:type="character" w:customStyle="1" w:styleId="WW-Absatz-Standardschriftart1111">
    <w:name w:val="WW-Absatz-Standardschriftart1111"/>
    <w:rsid w:val="00B97635"/>
  </w:style>
  <w:style w:type="character" w:customStyle="1" w:styleId="WW-Absatz-Standardschriftart11111">
    <w:name w:val="WW-Absatz-Standardschriftart11111"/>
    <w:rsid w:val="00B97635"/>
  </w:style>
  <w:style w:type="character" w:customStyle="1" w:styleId="WW-Absatz-Standardschriftart111111">
    <w:name w:val="WW-Absatz-Standardschriftart111111"/>
    <w:rsid w:val="00B97635"/>
  </w:style>
  <w:style w:type="character" w:customStyle="1" w:styleId="WW-Absatz-Standardschriftart1111111">
    <w:name w:val="WW-Absatz-Standardschriftart1111111"/>
    <w:rsid w:val="00B97635"/>
  </w:style>
  <w:style w:type="character" w:customStyle="1" w:styleId="WW-Absatz-Standardschriftart11111111">
    <w:name w:val="WW-Absatz-Standardschriftart11111111"/>
    <w:rsid w:val="00B97635"/>
  </w:style>
  <w:style w:type="character" w:customStyle="1" w:styleId="WW-Absatz-Standardschriftart111111111">
    <w:name w:val="WW-Absatz-Standardschriftart111111111"/>
    <w:rsid w:val="00B97635"/>
  </w:style>
  <w:style w:type="character" w:customStyle="1" w:styleId="WW8Num9z1">
    <w:name w:val="WW8Num9z1"/>
    <w:rsid w:val="00B97635"/>
    <w:rPr>
      <w:rFonts w:ascii="Courier New" w:hAnsi="Courier New" w:cs="Courier New"/>
    </w:rPr>
  </w:style>
  <w:style w:type="character" w:customStyle="1" w:styleId="WW-Absatz-Standardschriftart1111111111">
    <w:name w:val="WW-Absatz-Standardschriftart1111111111"/>
    <w:rsid w:val="00B97635"/>
  </w:style>
  <w:style w:type="character" w:customStyle="1" w:styleId="WW-Absatz-Standardschriftart11111111111">
    <w:name w:val="WW-Absatz-Standardschriftart11111111111"/>
    <w:rsid w:val="00B97635"/>
  </w:style>
  <w:style w:type="character" w:customStyle="1" w:styleId="WW-Absatz-Standardschriftart111111111111">
    <w:name w:val="WW-Absatz-Standardschriftart111111111111"/>
    <w:rsid w:val="00B97635"/>
  </w:style>
  <w:style w:type="character" w:customStyle="1" w:styleId="WW-Absatz-Standardschriftart1111111111111">
    <w:name w:val="WW-Absatz-Standardschriftart1111111111111"/>
    <w:rsid w:val="00B97635"/>
  </w:style>
  <w:style w:type="character" w:customStyle="1" w:styleId="WW-Absatz-Standardschriftart11111111111111">
    <w:name w:val="WW-Absatz-Standardschriftart11111111111111"/>
    <w:rsid w:val="00B97635"/>
  </w:style>
  <w:style w:type="character" w:customStyle="1" w:styleId="WW-Absatz-Standardschriftart111111111111111">
    <w:name w:val="WW-Absatz-Standardschriftart111111111111111"/>
    <w:rsid w:val="00B97635"/>
  </w:style>
  <w:style w:type="character" w:customStyle="1" w:styleId="WW-Absatz-Standardschriftart1111111111111111">
    <w:name w:val="WW-Absatz-Standardschriftart1111111111111111"/>
    <w:rsid w:val="00B97635"/>
  </w:style>
  <w:style w:type="character" w:customStyle="1" w:styleId="WW-Absatz-Standardschriftart11111111111111111">
    <w:name w:val="WW-Absatz-Standardschriftart11111111111111111"/>
    <w:rsid w:val="00B97635"/>
  </w:style>
  <w:style w:type="character" w:customStyle="1" w:styleId="WW-Absatz-Standardschriftart111111111111111111">
    <w:name w:val="WW-Absatz-Standardschriftart111111111111111111"/>
    <w:rsid w:val="00B97635"/>
  </w:style>
  <w:style w:type="character" w:customStyle="1" w:styleId="WW-Absatz-Standardschriftart1111111111111111111">
    <w:name w:val="WW-Absatz-Standardschriftart1111111111111111111"/>
    <w:rsid w:val="00B97635"/>
  </w:style>
  <w:style w:type="character" w:customStyle="1" w:styleId="WW-Absatz-Standardschriftart11111111111111111111">
    <w:name w:val="WW-Absatz-Standardschriftart11111111111111111111"/>
    <w:rsid w:val="00B97635"/>
  </w:style>
  <w:style w:type="character" w:customStyle="1" w:styleId="WW-Absatz-Standardschriftart111111111111111111111">
    <w:name w:val="WW-Absatz-Standardschriftart111111111111111111111"/>
    <w:rsid w:val="00B97635"/>
  </w:style>
  <w:style w:type="character" w:customStyle="1" w:styleId="WW-Absatz-Standardschriftart1111111111111111111111">
    <w:name w:val="WW-Absatz-Standardschriftart1111111111111111111111"/>
    <w:rsid w:val="00B97635"/>
  </w:style>
  <w:style w:type="character" w:customStyle="1" w:styleId="WW-Absatz-Standardschriftart11111111111111111111111">
    <w:name w:val="WW-Absatz-Standardschriftart11111111111111111111111"/>
    <w:rsid w:val="00B97635"/>
  </w:style>
  <w:style w:type="character" w:customStyle="1" w:styleId="WW8Num10z0">
    <w:name w:val="WW8Num10z0"/>
    <w:rsid w:val="00B97635"/>
    <w:rPr>
      <w:rFonts w:ascii="Times New Roman" w:hAnsi="Times New Roman" w:cs="Times New Roman"/>
    </w:rPr>
  </w:style>
  <w:style w:type="character" w:customStyle="1" w:styleId="WW8Num11z0">
    <w:name w:val="WW8Num11z0"/>
    <w:rsid w:val="00B97635"/>
    <w:rPr>
      <w:rFonts w:ascii="Wingdings" w:hAnsi="Wingdings" w:cs="Wingdings"/>
      <w:b w:val="0"/>
      <w:i w:val="0"/>
      <w:sz w:val="24"/>
      <w:szCs w:val="16"/>
    </w:rPr>
  </w:style>
  <w:style w:type="character" w:customStyle="1" w:styleId="WW8Num12z0">
    <w:name w:val="WW8Num12z0"/>
    <w:rsid w:val="00B97635"/>
    <w:rPr>
      <w:rFonts w:ascii="Times New Roman" w:hAnsi="Times New Roman" w:cs="Times New Roman"/>
    </w:rPr>
  </w:style>
  <w:style w:type="character" w:customStyle="1" w:styleId="WW8Num12z2">
    <w:name w:val="WW8Num12z2"/>
    <w:rsid w:val="00B97635"/>
    <w:rPr>
      <w:rFonts w:ascii="Wingdings" w:hAnsi="Wingdings" w:cs="Wingdings"/>
    </w:rPr>
  </w:style>
  <w:style w:type="character" w:customStyle="1" w:styleId="WW8Num12z3">
    <w:name w:val="WW8Num12z3"/>
    <w:rsid w:val="00B97635"/>
    <w:rPr>
      <w:rFonts w:ascii="Symbol" w:hAnsi="Symbol" w:cs="Symbol"/>
    </w:rPr>
  </w:style>
  <w:style w:type="character" w:customStyle="1" w:styleId="WW8Num12z4">
    <w:name w:val="WW8Num12z4"/>
    <w:rsid w:val="00B97635"/>
    <w:rPr>
      <w:rFonts w:ascii="Courier New" w:hAnsi="Courier New" w:cs="Courier New"/>
    </w:rPr>
  </w:style>
  <w:style w:type="character" w:customStyle="1" w:styleId="WW-Absatz-Standardschriftart111111111111111111111111">
    <w:name w:val="WW-Absatz-Standardschriftart111111111111111111111111"/>
    <w:rsid w:val="00B97635"/>
  </w:style>
  <w:style w:type="character" w:customStyle="1" w:styleId="WW8Num3z1">
    <w:name w:val="WW8Num3z1"/>
    <w:rsid w:val="00B97635"/>
    <w:rPr>
      <w:rFonts w:ascii="Courier New" w:hAnsi="Courier New" w:cs="Courier New"/>
    </w:rPr>
  </w:style>
  <w:style w:type="character" w:customStyle="1" w:styleId="WW8Num3z2">
    <w:name w:val="WW8Num3z2"/>
    <w:rsid w:val="00B97635"/>
    <w:rPr>
      <w:rFonts w:ascii="Wingdings" w:hAnsi="Wingdings" w:cs="Wingdings"/>
    </w:rPr>
  </w:style>
  <w:style w:type="character" w:customStyle="1" w:styleId="WW8Num3z3">
    <w:name w:val="WW8Num3z3"/>
    <w:rsid w:val="00B97635"/>
    <w:rPr>
      <w:rFonts w:ascii="Symbol" w:hAnsi="Symbol" w:cs="Symbol"/>
    </w:rPr>
  </w:style>
  <w:style w:type="character" w:customStyle="1" w:styleId="WW8Num4z1">
    <w:name w:val="WW8Num4z1"/>
    <w:rsid w:val="00B97635"/>
    <w:rPr>
      <w:rFonts w:ascii="Courier New" w:hAnsi="Courier New" w:cs="Courier New"/>
    </w:rPr>
  </w:style>
  <w:style w:type="character" w:customStyle="1" w:styleId="WW8Num4z2">
    <w:name w:val="WW8Num4z2"/>
    <w:rsid w:val="00B97635"/>
    <w:rPr>
      <w:rFonts w:ascii="Wingdings" w:hAnsi="Wingdings" w:cs="Wingdings"/>
    </w:rPr>
  </w:style>
  <w:style w:type="character" w:customStyle="1" w:styleId="WW8Num9z0">
    <w:name w:val="WW8Num9z0"/>
    <w:rsid w:val="00B97635"/>
    <w:rPr>
      <w:rFonts w:ascii="Wingdings" w:hAnsi="Wingdings" w:cs="Wingdings"/>
    </w:rPr>
  </w:style>
  <w:style w:type="character" w:customStyle="1" w:styleId="WW8Num9z3">
    <w:name w:val="WW8Num9z3"/>
    <w:rsid w:val="00B97635"/>
    <w:rPr>
      <w:rFonts w:ascii="Symbol" w:hAnsi="Symbol" w:cs="Symbol"/>
    </w:rPr>
  </w:style>
  <w:style w:type="character" w:customStyle="1" w:styleId="WW8Num10z1">
    <w:name w:val="WW8Num10z1"/>
    <w:rsid w:val="00B97635"/>
    <w:rPr>
      <w:rFonts w:ascii="Courier New" w:hAnsi="Courier New" w:cs="Courier New"/>
    </w:rPr>
  </w:style>
  <w:style w:type="character" w:customStyle="1" w:styleId="WW8Num10z2">
    <w:name w:val="WW8Num10z2"/>
    <w:rsid w:val="00B97635"/>
    <w:rPr>
      <w:rFonts w:ascii="Wingdings" w:hAnsi="Wingdings" w:cs="Wingdings"/>
    </w:rPr>
  </w:style>
  <w:style w:type="character" w:customStyle="1" w:styleId="WW8Num10z3">
    <w:name w:val="WW8Num10z3"/>
    <w:rsid w:val="00B97635"/>
    <w:rPr>
      <w:rFonts w:ascii="Symbol" w:hAnsi="Symbol" w:cs="Symbol"/>
    </w:rPr>
  </w:style>
  <w:style w:type="character" w:customStyle="1" w:styleId="WW8Num11z1">
    <w:name w:val="WW8Num11z1"/>
    <w:rsid w:val="00B97635"/>
    <w:rPr>
      <w:rFonts w:ascii="Courier New" w:hAnsi="Courier New" w:cs="Courier New"/>
    </w:rPr>
  </w:style>
  <w:style w:type="character" w:customStyle="1" w:styleId="WW8Num11z2">
    <w:name w:val="WW8Num11z2"/>
    <w:rsid w:val="00B97635"/>
    <w:rPr>
      <w:rFonts w:ascii="Wingdings" w:hAnsi="Wingdings" w:cs="Wingdings"/>
    </w:rPr>
  </w:style>
  <w:style w:type="character" w:customStyle="1" w:styleId="WW8Num11z3">
    <w:name w:val="WW8Num11z3"/>
    <w:rsid w:val="00B97635"/>
    <w:rPr>
      <w:rFonts w:ascii="Symbol" w:hAnsi="Symbol" w:cs="Symbol"/>
    </w:rPr>
  </w:style>
  <w:style w:type="character" w:customStyle="1" w:styleId="WW8Num14z0">
    <w:name w:val="WW8Num14z0"/>
    <w:rsid w:val="00B97635"/>
    <w:rPr>
      <w:rFonts w:ascii="Wingdings" w:hAnsi="Wingdings" w:cs="Wingdings"/>
      <w:sz w:val="24"/>
      <w:szCs w:val="16"/>
    </w:rPr>
  </w:style>
  <w:style w:type="character" w:customStyle="1" w:styleId="WW8Num14z1">
    <w:name w:val="WW8Num14z1"/>
    <w:rsid w:val="00B97635"/>
    <w:rPr>
      <w:sz w:val="24"/>
      <w:szCs w:val="16"/>
    </w:rPr>
  </w:style>
  <w:style w:type="character" w:customStyle="1" w:styleId="WW8Num14z2">
    <w:name w:val="WW8Num14z2"/>
    <w:rsid w:val="00B97635"/>
    <w:rPr>
      <w:rFonts w:ascii="Wingdings" w:hAnsi="Wingdings" w:cs="Wingdings"/>
    </w:rPr>
  </w:style>
  <w:style w:type="character" w:customStyle="1" w:styleId="WW8Num14z3">
    <w:name w:val="WW8Num14z3"/>
    <w:rsid w:val="00B97635"/>
    <w:rPr>
      <w:rFonts w:ascii="Symbol" w:hAnsi="Symbol" w:cs="Symbol"/>
    </w:rPr>
  </w:style>
  <w:style w:type="character" w:customStyle="1" w:styleId="WW8Num14z4">
    <w:name w:val="WW8Num14z4"/>
    <w:rsid w:val="00B97635"/>
    <w:rPr>
      <w:rFonts w:ascii="Courier New" w:hAnsi="Courier New" w:cs="Courier New"/>
    </w:rPr>
  </w:style>
  <w:style w:type="character" w:customStyle="1" w:styleId="WW8Num15z1">
    <w:name w:val="WW8Num15z1"/>
    <w:rsid w:val="00B97635"/>
    <w:rPr>
      <w:rFonts w:ascii="Wingdings" w:hAnsi="Wingdings" w:cs="Wingdings"/>
    </w:rPr>
  </w:style>
  <w:style w:type="character" w:customStyle="1" w:styleId="WW8Num16z0">
    <w:name w:val="WW8Num16z0"/>
    <w:rsid w:val="00B97635"/>
    <w:rPr>
      <w:rFonts w:ascii="Wingdings" w:hAnsi="Wingdings" w:cs="Wingdings"/>
      <w:b w:val="0"/>
      <w:i w:val="0"/>
      <w:sz w:val="24"/>
    </w:rPr>
  </w:style>
  <w:style w:type="character" w:customStyle="1" w:styleId="WW8Num16z1">
    <w:name w:val="WW8Num16z1"/>
    <w:rsid w:val="00B97635"/>
    <w:rPr>
      <w:rFonts w:ascii="Courier New" w:hAnsi="Courier New" w:cs="Courier New"/>
    </w:rPr>
  </w:style>
  <w:style w:type="character" w:customStyle="1" w:styleId="WW8Num16z2">
    <w:name w:val="WW8Num16z2"/>
    <w:rsid w:val="00B97635"/>
    <w:rPr>
      <w:rFonts w:ascii="Wingdings" w:hAnsi="Wingdings" w:cs="Wingdings"/>
    </w:rPr>
  </w:style>
  <w:style w:type="character" w:customStyle="1" w:styleId="WW8Num16z3">
    <w:name w:val="WW8Num16z3"/>
    <w:rsid w:val="00B97635"/>
    <w:rPr>
      <w:rFonts w:ascii="Symbol" w:hAnsi="Symbol" w:cs="Symbol"/>
    </w:rPr>
  </w:style>
  <w:style w:type="character" w:customStyle="1" w:styleId="WW8Num17z0">
    <w:name w:val="WW8Num17z0"/>
    <w:rsid w:val="00B97635"/>
    <w:rPr>
      <w:rFonts w:ascii="Courier New" w:hAnsi="Courier New" w:cs="Courier New"/>
      <w:sz w:val="16"/>
      <w:szCs w:val="16"/>
    </w:rPr>
  </w:style>
  <w:style w:type="character" w:customStyle="1" w:styleId="WW8Num17z1">
    <w:name w:val="WW8Num17z1"/>
    <w:rsid w:val="00B97635"/>
    <w:rPr>
      <w:rFonts w:ascii="Symbol" w:hAnsi="Symbol" w:cs="Symbol"/>
      <w:sz w:val="16"/>
    </w:rPr>
  </w:style>
  <w:style w:type="character" w:customStyle="1" w:styleId="WW8Num17z2">
    <w:name w:val="WW8Num17z2"/>
    <w:rsid w:val="00B97635"/>
    <w:rPr>
      <w:rFonts w:ascii="Wingdings" w:hAnsi="Wingdings" w:cs="Wingdings"/>
      <w:sz w:val="24"/>
      <w:szCs w:val="16"/>
    </w:rPr>
  </w:style>
  <w:style w:type="character" w:customStyle="1" w:styleId="WW8Num17z3">
    <w:name w:val="WW8Num17z3"/>
    <w:rsid w:val="00B97635"/>
    <w:rPr>
      <w:rFonts w:ascii="Symbol" w:hAnsi="Symbol" w:cs="Symbol"/>
    </w:rPr>
  </w:style>
  <w:style w:type="character" w:customStyle="1" w:styleId="WW8Num17z4">
    <w:name w:val="WW8Num17z4"/>
    <w:rsid w:val="00B97635"/>
    <w:rPr>
      <w:rFonts w:ascii="Courier New" w:hAnsi="Courier New" w:cs="Courier New"/>
    </w:rPr>
  </w:style>
  <w:style w:type="character" w:customStyle="1" w:styleId="WW8Num17z5">
    <w:name w:val="WW8Num17z5"/>
    <w:rsid w:val="00B97635"/>
    <w:rPr>
      <w:rFonts w:ascii="Wingdings" w:hAnsi="Wingdings" w:cs="Wingdings"/>
    </w:rPr>
  </w:style>
  <w:style w:type="character" w:customStyle="1" w:styleId="WW8Num18z0">
    <w:name w:val="WW8Num18z0"/>
    <w:rsid w:val="00B97635"/>
    <w:rPr>
      <w:rFonts w:ascii="Wingdings" w:hAnsi="Wingdings" w:cs="Wingdings"/>
      <w:b w:val="0"/>
      <w:i w:val="0"/>
      <w:sz w:val="28"/>
      <w:szCs w:val="16"/>
    </w:rPr>
  </w:style>
  <w:style w:type="character" w:customStyle="1" w:styleId="WW8Num18z1">
    <w:name w:val="WW8Num18z1"/>
    <w:rsid w:val="00B97635"/>
    <w:rPr>
      <w:rFonts w:ascii="Courier New" w:hAnsi="Courier New" w:cs="Courier New"/>
    </w:rPr>
  </w:style>
  <w:style w:type="character" w:customStyle="1" w:styleId="WW8Num18z2">
    <w:name w:val="WW8Num18z2"/>
    <w:rsid w:val="00B97635"/>
    <w:rPr>
      <w:rFonts w:ascii="Wingdings" w:hAnsi="Wingdings" w:cs="Wingdings"/>
    </w:rPr>
  </w:style>
  <w:style w:type="character" w:customStyle="1" w:styleId="WW8Num18z3">
    <w:name w:val="WW8Num18z3"/>
    <w:rsid w:val="00B97635"/>
    <w:rPr>
      <w:rFonts w:ascii="Symbol" w:hAnsi="Symbol" w:cs="Symbol"/>
    </w:rPr>
  </w:style>
  <w:style w:type="character" w:customStyle="1" w:styleId="WW8Num19z0">
    <w:name w:val="WW8Num19z0"/>
    <w:rsid w:val="00B97635"/>
    <w:rPr>
      <w:rFonts w:ascii="Wingdings" w:hAnsi="Wingdings" w:cs="Wingdings"/>
      <w:b w:val="0"/>
      <w:i w:val="0"/>
      <w:sz w:val="24"/>
    </w:rPr>
  </w:style>
  <w:style w:type="character" w:customStyle="1" w:styleId="WW8Num19z1">
    <w:name w:val="WW8Num19z1"/>
    <w:rsid w:val="00B97635"/>
    <w:rPr>
      <w:rFonts w:ascii="Wingdings" w:hAnsi="Wingdings" w:cs="Wingdings"/>
      <w:b w:val="0"/>
      <w:i w:val="0"/>
      <w:color w:val="auto"/>
      <w:sz w:val="24"/>
      <w:szCs w:val="24"/>
    </w:rPr>
  </w:style>
  <w:style w:type="character" w:customStyle="1" w:styleId="WW8Num19z2">
    <w:name w:val="WW8Num19z2"/>
    <w:rsid w:val="00B97635"/>
    <w:rPr>
      <w:rFonts w:ascii="Wingdings" w:hAnsi="Wingdings" w:cs="Wingdings"/>
    </w:rPr>
  </w:style>
  <w:style w:type="character" w:customStyle="1" w:styleId="WW8Num19z3">
    <w:name w:val="WW8Num19z3"/>
    <w:rsid w:val="00B97635"/>
    <w:rPr>
      <w:rFonts w:ascii="Symbol" w:hAnsi="Symbol" w:cs="Symbol"/>
    </w:rPr>
  </w:style>
  <w:style w:type="character" w:customStyle="1" w:styleId="WW8Num19z4">
    <w:name w:val="WW8Num19z4"/>
    <w:rsid w:val="00B97635"/>
    <w:rPr>
      <w:rFonts w:ascii="Courier New" w:hAnsi="Courier New" w:cs="Courier New"/>
    </w:rPr>
  </w:style>
  <w:style w:type="character" w:customStyle="1" w:styleId="WW8Num21z0">
    <w:name w:val="WW8Num21z0"/>
    <w:rsid w:val="00B97635"/>
    <w:rPr>
      <w:rFonts w:ascii="Wingdings" w:hAnsi="Wingdings" w:cs="Wingdings"/>
      <w:b w:val="0"/>
      <w:i w:val="0"/>
      <w:sz w:val="28"/>
    </w:rPr>
  </w:style>
  <w:style w:type="character" w:customStyle="1" w:styleId="WW8Num21z1">
    <w:name w:val="WW8Num21z1"/>
    <w:rsid w:val="00B97635"/>
    <w:rPr>
      <w:rFonts w:ascii="Courier New" w:hAnsi="Courier New" w:cs="Courier New"/>
    </w:rPr>
  </w:style>
  <w:style w:type="character" w:customStyle="1" w:styleId="WW8Num21z2">
    <w:name w:val="WW8Num21z2"/>
    <w:rsid w:val="00B97635"/>
    <w:rPr>
      <w:rFonts w:ascii="Wingdings" w:hAnsi="Wingdings" w:cs="Wingdings"/>
    </w:rPr>
  </w:style>
  <w:style w:type="character" w:customStyle="1" w:styleId="WW8Num21z3">
    <w:name w:val="WW8Num21z3"/>
    <w:rsid w:val="00B97635"/>
    <w:rPr>
      <w:rFonts w:ascii="Symbol" w:hAnsi="Symbol" w:cs="Symbol"/>
    </w:rPr>
  </w:style>
  <w:style w:type="character" w:customStyle="1" w:styleId="WW8Num23z0">
    <w:name w:val="WW8Num23z0"/>
    <w:rsid w:val="00B97635"/>
    <w:rPr>
      <w:rFonts w:ascii="Symbol" w:hAnsi="Symbol" w:cs="Symbol"/>
    </w:rPr>
  </w:style>
  <w:style w:type="character" w:customStyle="1" w:styleId="WW8Num23z2">
    <w:name w:val="WW8Num23z2"/>
    <w:rsid w:val="00B97635"/>
    <w:rPr>
      <w:rFonts w:ascii="Wingdings" w:hAnsi="Wingdings" w:cs="Wingdings"/>
    </w:rPr>
  </w:style>
  <w:style w:type="character" w:customStyle="1" w:styleId="WW8Num23z4">
    <w:name w:val="WW8Num23z4"/>
    <w:rsid w:val="00B97635"/>
    <w:rPr>
      <w:rFonts w:ascii="Courier New" w:hAnsi="Courier New" w:cs="Courier New"/>
    </w:rPr>
  </w:style>
  <w:style w:type="character" w:customStyle="1" w:styleId="WW8Num24z0">
    <w:name w:val="WW8Num24z0"/>
    <w:rsid w:val="00B97635"/>
    <w:rPr>
      <w:rFonts w:ascii="Lucida Sans Unicode" w:hAnsi="Lucida Sans Unicode" w:cs="Lucida Sans Unicode"/>
      <w:b w:val="0"/>
      <w:i w:val="0"/>
      <w:sz w:val="24"/>
      <w:szCs w:val="24"/>
    </w:rPr>
  </w:style>
  <w:style w:type="character" w:customStyle="1" w:styleId="WW8Num24z1">
    <w:name w:val="WW8Num24z1"/>
    <w:rsid w:val="00B97635"/>
    <w:rPr>
      <w:rFonts w:ascii="Courier New" w:hAnsi="Courier New" w:cs="Courier New"/>
    </w:rPr>
  </w:style>
  <w:style w:type="character" w:customStyle="1" w:styleId="WW8Num24z2">
    <w:name w:val="WW8Num24z2"/>
    <w:rsid w:val="00B97635"/>
    <w:rPr>
      <w:rFonts w:ascii="Wingdings" w:hAnsi="Wingdings" w:cs="Wingdings"/>
    </w:rPr>
  </w:style>
  <w:style w:type="character" w:customStyle="1" w:styleId="WW8Num24z3">
    <w:name w:val="WW8Num24z3"/>
    <w:rsid w:val="00B97635"/>
    <w:rPr>
      <w:rFonts w:ascii="Symbol" w:hAnsi="Symbol" w:cs="Symbol"/>
    </w:rPr>
  </w:style>
  <w:style w:type="character" w:customStyle="1" w:styleId="WW8Num25z0">
    <w:name w:val="WW8Num25z0"/>
    <w:rsid w:val="00B97635"/>
    <w:rPr>
      <w:rFonts w:ascii="Wingdings" w:hAnsi="Wingdings" w:cs="Wingdings"/>
      <w:b w:val="0"/>
      <w:i w:val="0"/>
      <w:sz w:val="24"/>
      <w:szCs w:val="16"/>
    </w:rPr>
  </w:style>
  <w:style w:type="character" w:customStyle="1" w:styleId="WW8Num25z1">
    <w:name w:val="WW8Num25z1"/>
    <w:rsid w:val="00B97635"/>
    <w:rPr>
      <w:rFonts w:ascii="Courier New" w:hAnsi="Courier New" w:cs="Courier New"/>
    </w:rPr>
  </w:style>
  <w:style w:type="character" w:customStyle="1" w:styleId="WW8Num25z2">
    <w:name w:val="WW8Num25z2"/>
    <w:rsid w:val="00B97635"/>
    <w:rPr>
      <w:rFonts w:ascii="Wingdings" w:hAnsi="Wingdings" w:cs="Wingdings"/>
    </w:rPr>
  </w:style>
  <w:style w:type="character" w:customStyle="1" w:styleId="WW8Num25z3">
    <w:name w:val="WW8Num25z3"/>
    <w:rsid w:val="00B97635"/>
    <w:rPr>
      <w:rFonts w:ascii="Symbol" w:hAnsi="Symbol" w:cs="Symbol"/>
    </w:rPr>
  </w:style>
  <w:style w:type="character" w:customStyle="1" w:styleId="WW8Num26z0">
    <w:name w:val="WW8Num26z0"/>
    <w:rsid w:val="00B97635"/>
    <w:rPr>
      <w:rFonts w:ascii="Wingdings" w:hAnsi="Wingdings" w:cs="Wingdings"/>
      <w:b w:val="0"/>
      <w:i w:val="0"/>
      <w:sz w:val="24"/>
      <w:szCs w:val="16"/>
    </w:rPr>
  </w:style>
  <w:style w:type="character" w:customStyle="1" w:styleId="WW8Num26z1">
    <w:name w:val="WW8Num26z1"/>
    <w:rsid w:val="00B97635"/>
    <w:rPr>
      <w:rFonts w:ascii="Wingdings" w:hAnsi="Wingdings" w:cs="Wingdings"/>
      <w:b w:val="0"/>
      <w:i w:val="0"/>
      <w:color w:val="auto"/>
      <w:sz w:val="24"/>
      <w:szCs w:val="16"/>
    </w:rPr>
  </w:style>
  <w:style w:type="character" w:customStyle="1" w:styleId="WW8Num26z2">
    <w:name w:val="WW8Num26z2"/>
    <w:rsid w:val="00B97635"/>
    <w:rPr>
      <w:rFonts w:ascii="Wingdings" w:hAnsi="Wingdings" w:cs="Wingdings"/>
    </w:rPr>
  </w:style>
  <w:style w:type="character" w:customStyle="1" w:styleId="WW8Num26z3">
    <w:name w:val="WW8Num26z3"/>
    <w:rsid w:val="00B97635"/>
    <w:rPr>
      <w:rFonts w:ascii="Symbol" w:hAnsi="Symbol" w:cs="Symbol"/>
    </w:rPr>
  </w:style>
  <w:style w:type="character" w:customStyle="1" w:styleId="WW8Num26z4">
    <w:name w:val="WW8Num26z4"/>
    <w:rsid w:val="00B97635"/>
    <w:rPr>
      <w:rFonts w:ascii="Courier New" w:hAnsi="Courier New" w:cs="Courier New"/>
    </w:rPr>
  </w:style>
  <w:style w:type="character" w:customStyle="1" w:styleId="WW8Num27z0">
    <w:name w:val="WW8Num27z0"/>
    <w:rsid w:val="00B97635"/>
    <w:rPr>
      <w:rFonts w:ascii="Wingdings" w:hAnsi="Wingdings" w:cs="Wingdings"/>
      <w:b w:val="0"/>
      <w:i w:val="0"/>
      <w:sz w:val="24"/>
    </w:rPr>
  </w:style>
  <w:style w:type="character" w:customStyle="1" w:styleId="WW8Num27z1">
    <w:name w:val="WW8Num27z1"/>
    <w:rsid w:val="00B97635"/>
    <w:rPr>
      <w:rFonts w:ascii="Courier New" w:hAnsi="Courier New" w:cs="Courier New"/>
    </w:rPr>
  </w:style>
  <w:style w:type="character" w:customStyle="1" w:styleId="WW8Num27z2">
    <w:name w:val="WW8Num27z2"/>
    <w:rsid w:val="00B97635"/>
    <w:rPr>
      <w:rFonts w:ascii="Wingdings" w:hAnsi="Wingdings" w:cs="Wingdings"/>
    </w:rPr>
  </w:style>
  <w:style w:type="character" w:customStyle="1" w:styleId="WW8Num27z3">
    <w:name w:val="WW8Num27z3"/>
    <w:rsid w:val="00B97635"/>
    <w:rPr>
      <w:rFonts w:ascii="Symbol" w:hAnsi="Symbol" w:cs="Symbol"/>
    </w:rPr>
  </w:style>
  <w:style w:type="character" w:customStyle="1" w:styleId="WW8Num28z0">
    <w:name w:val="WW8Num28z0"/>
    <w:rsid w:val="00B97635"/>
    <w:rPr>
      <w:rFonts w:ascii="Symbol" w:hAnsi="Symbol" w:cs="Symbol"/>
    </w:rPr>
  </w:style>
  <w:style w:type="character" w:customStyle="1" w:styleId="WW8Num28z1">
    <w:name w:val="WW8Num28z1"/>
    <w:rsid w:val="00B97635"/>
    <w:rPr>
      <w:rFonts w:ascii="Courier New" w:hAnsi="Courier New" w:cs="Courier New"/>
    </w:rPr>
  </w:style>
  <w:style w:type="character" w:customStyle="1" w:styleId="WW8Num28z2">
    <w:name w:val="WW8Num28z2"/>
    <w:rsid w:val="00B97635"/>
    <w:rPr>
      <w:rFonts w:ascii="Wingdings" w:hAnsi="Wingdings" w:cs="Wingdings"/>
    </w:rPr>
  </w:style>
  <w:style w:type="character" w:customStyle="1" w:styleId="WW8Num29z0">
    <w:name w:val="WW8Num29z0"/>
    <w:rsid w:val="00B97635"/>
    <w:rPr>
      <w:rFonts w:ascii="Times New Roman" w:eastAsia="Times New Roman" w:hAnsi="Times New Roman" w:cs="Times New Roman"/>
    </w:rPr>
  </w:style>
  <w:style w:type="character" w:customStyle="1" w:styleId="WW8Num29z1">
    <w:name w:val="WW8Num29z1"/>
    <w:rsid w:val="00B97635"/>
    <w:rPr>
      <w:rFonts w:ascii="Symbol" w:hAnsi="Symbol" w:cs="Symbol"/>
      <w:sz w:val="16"/>
    </w:rPr>
  </w:style>
  <w:style w:type="character" w:customStyle="1" w:styleId="WW8Num29z2">
    <w:name w:val="WW8Num29z2"/>
    <w:rsid w:val="00B97635"/>
    <w:rPr>
      <w:rFonts w:ascii="Wingdings" w:hAnsi="Wingdings" w:cs="Times New Roman"/>
    </w:rPr>
  </w:style>
  <w:style w:type="character" w:customStyle="1" w:styleId="WW8Num29z3">
    <w:name w:val="WW8Num29z3"/>
    <w:rsid w:val="00B97635"/>
    <w:rPr>
      <w:rFonts w:ascii="Symbol" w:hAnsi="Symbol" w:cs="Times New Roman"/>
    </w:rPr>
  </w:style>
  <w:style w:type="character" w:customStyle="1" w:styleId="WW8Num29z4">
    <w:name w:val="WW8Num29z4"/>
    <w:rsid w:val="00B97635"/>
    <w:rPr>
      <w:rFonts w:ascii="Courier New" w:hAnsi="Courier New" w:cs="Courier New"/>
    </w:rPr>
  </w:style>
  <w:style w:type="character" w:customStyle="1" w:styleId="WW8Num31z0">
    <w:name w:val="WW8Num31z0"/>
    <w:rsid w:val="00B97635"/>
    <w:rPr>
      <w:rFonts w:ascii="Symbol" w:hAnsi="Symbol" w:cs="Symbol"/>
    </w:rPr>
  </w:style>
  <w:style w:type="character" w:customStyle="1" w:styleId="WW8Num32z0">
    <w:name w:val="WW8Num32z0"/>
    <w:rsid w:val="00B97635"/>
    <w:rPr>
      <w:rFonts w:ascii="Symbol" w:hAnsi="Symbol" w:cs="Symbol"/>
    </w:rPr>
  </w:style>
  <w:style w:type="character" w:customStyle="1" w:styleId="WW8Num32z1">
    <w:name w:val="WW8Num32z1"/>
    <w:rsid w:val="00B97635"/>
    <w:rPr>
      <w:rFonts w:ascii="Courier New" w:hAnsi="Courier New" w:cs="Courier New"/>
    </w:rPr>
  </w:style>
  <w:style w:type="character" w:customStyle="1" w:styleId="WW8Num32z2">
    <w:name w:val="WW8Num32z2"/>
    <w:rsid w:val="00B97635"/>
    <w:rPr>
      <w:rFonts w:ascii="Wingdings" w:hAnsi="Wingdings" w:cs="Wingdings"/>
    </w:rPr>
  </w:style>
  <w:style w:type="character" w:customStyle="1" w:styleId="WW8Num33z0">
    <w:name w:val="WW8Num33z0"/>
    <w:rsid w:val="00B97635"/>
    <w:rPr>
      <w:rFonts w:ascii="Times New Roman" w:hAnsi="Times New Roman" w:cs="Times New Roman"/>
    </w:rPr>
  </w:style>
  <w:style w:type="character" w:customStyle="1" w:styleId="WW8Num33z2">
    <w:name w:val="WW8Num33z2"/>
    <w:rsid w:val="00B97635"/>
    <w:rPr>
      <w:rFonts w:ascii="Wingdings" w:hAnsi="Wingdings" w:cs="Wingdings"/>
    </w:rPr>
  </w:style>
  <w:style w:type="character" w:customStyle="1" w:styleId="WW8Num33z3">
    <w:name w:val="WW8Num33z3"/>
    <w:rsid w:val="00B97635"/>
    <w:rPr>
      <w:rFonts w:ascii="Symbol" w:hAnsi="Symbol" w:cs="Symbol"/>
    </w:rPr>
  </w:style>
  <w:style w:type="character" w:customStyle="1" w:styleId="WW8Num33z4">
    <w:name w:val="WW8Num33z4"/>
    <w:rsid w:val="00B97635"/>
    <w:rPr>
      <w:rFonts w:ascii="Courier New" w:hAnsi="Courier New" w:cs="Courier New"/>
    </w:rPr>
  </w:style>
  <w:style w:type="character" w:customStyle="1" w:styleId="Carpredefinitoparagrafo1">
    <w:name w:val="Car. predefinito paragrafo1"/>
    <w:rsid w:val="00B97635"/>
  </w:style>
  <w:style w:type="character" w:customStyle="1" w:styleId="Caratteredellanota">
    <w:name w:val="Carattere della nota"/>
    <w:rsid w:val="00B97635"/>
    <w:rPr>
      <w:vertAlign w:val="superscript"/>
    </w:rPr>
  </w:style>
  <w:style w:type="character" w:styleId="Collegamentoipertestuale">
    <w:name w:val="Hyperlink"/>
    <w:rsid w:val="00B97635"/>
    <w:rPr>
      <w:color w:val="0000FF"/>
      <w:u w:val="single"/>
    </w:rPr>
  </w:style>
  <w:style w:type="character" w:customStyle="1" w:styleId="Rimandocommento1">
    <w:name w:val="Rimando commento1"/>
    <w:rsid w:val="00B97635"/>
    <w:rPr>
      <w:sz w:val="16"/>
      <w:szCs w:val="16"/>
    </w:rPr>
  </w:style>
  <w:style w:type="character" w:customStyle="1" w:styleId="CarattereCarattere4">
    <w:name w:val="Carattere Carattere4"/>
    <w:basedOn w:val="Carpredefinitoparagrafo1"/>
    <w:rsid w:val="00B97635"/>
  </w:style>
  <w:style w:type="character" w:customStyle="1" w:styleId="CarattereCarattere3">
    <w:name w:val="Carattere Carattere3"/>
    <w:rsid w:val="00B97635"/>
    <w:rPr>
      <w:b/>
      <w:bCs/>
    </w:rPr>
  </w:style>
  <w:style w:type="character" w:customStyle="1" w:styleId="CarattereCarattere2">
    <w:name w:val="Carattere Carattere2"/>
    <w:rsid w:val="00B97635"/>
    <w:rPr>
      <w:rFonts w:ascii="Tahoma" w:hAnsi="Tahoma" w:cs="Tahoma"/>
      <w:sz w:val="16"/>
      <w:szCs w:val="16"/>
    </w:rPr>
  </w:style>
  <w:style w:type="character" w:customStyle="1" w:styleId="CarattereCarattere1">
    <w:name w:val="Carattere Carattere1"/>
    <w:basedOn w:val="Carpredefinitoparagrafo1"/>
    <w:rsid w:val="00B97635"/>
  </w:style>
  <w:style w:type="character" w:customStyle="1" w:styleId="CarattereCarattere">
    <w:name w:val="Carattere Carattere"/>
    <w:basedOn w:val="Carpredefinitoparagrafo1"/>
    <w:rsid w:val="00B97635"/>
  </w:style>
  <w:style w:type="character" w:styleId="Numeropagina">
    <w:name w:val="page number"/>
    <w:rsid w:val="00B97635"/>
  </w:style>
  <w:style w:type="character" w:styleId="Rimandonotaapidipagina">
    <w:name w:val="footnote reference"/>
    <w:rsid w:val="00B97635"/>
    <w:rPr>
      <w:vertAlign w:val="superscript"/>
    </w:rPr>
  </w:style>
  <w:style w:type="character" w:customStyle="1" w:styleId="Caratterenotadichiusura">
    <w:name w:val="Carattere nota di chiusura"/>
    <w:rsid w:val="00B97635"/>
    <w:rPr>
      <w:vertAlign w:val="superscript"/>
    </w:rPr>
  </w:style>
  <w:style w:type="character" w:customStyle="1" w:styleId="WW-Caratterenotadichiusura">
    <w:name w:val="WW-Carattere nota di chiusura"/>
    <w:rsid w:val="00B97635"/>
  </w:style>
  <w:style w:type="character" w:styleId="Rimandonotadichiusura">
    <w:name w:val="endnote reference"/>
    <w:rsid w:val="00B97635"/>
    <w:rPr>
      <w:vertAlign w:val="superscript"/>
    </w:rPr>
  </w:style>
  <w:style w:type="character" w:customStyle="1" w:styleId="Caratteredinumerazione">
    <w:name w:val="Carattere di numerazione"/>
    <w:rsid w:val="00B97635"/>
  </w:style>
  <w:style w:type="character" w:customStyle="1" w:styleId="Punti">
    <w:name w:val="Punti"/>
    <w:rsid w:val="00B97635"/>
    <w:rPr>
      <w:rFonts w:ascii="OpenSymbol" w:eastAsia="OpenSymbol" w:hAnsi="OpenSymbol" w:cs="OpenSymbol"/>
      <w:sz w:val="24"/>
      <w:szCs w:val="24"/>
    </w:rPr>
  </w:style>
  <w:style w:type="character" w:styleId="Enfasicorsivo">
    <w:name w:val="Emphasis"/>
    <w:uiPriority w:val="20"/>
    <w:qFormat/>
    <w:rsid w:val="00B97635"/>
    <w:rPr>
      <w:i/>
      <w:iCs/>
    </w:rPr>
  </w:style>
  <w:style w:type="paragraph" w:customStyle="1" w:styleId="Intestazione1">
    <w:name w:val="Intestazione1"/>
    <w:basedOn w:val="Normale"/>
    <w:next w:val="Corpotesto"/>
    <w:rsid w:val="00B97635"/>
    <w:pPr>
      <w:keepNext/>
      <w:spacing w:before="240" w:after="120"/>
    </w:pPr>
    <w:rPr>
      <w:rFonts w:ascii="Arial" w:eastAsia="SimSun" w:hAnsi="Arial" w:cs="Mangal"/>
      <w:sz w:val="28"/>
      <w:szCs w:val="28"/>
    </w:rPr>
  </w:style>
  <w:style w:type="paragraph" w:styleId="Corpotesto">
    <w:name w:val="Body Text"/>
    <w:basedOn w:val="Normale"/>
    <w:rsid w:val="00B97635"/>
    <w:pPr>
      <w:jc w:val="both"/>
    </w:pPr>
    <w:rPr>
      <w:rFonts w:ascii="Arial Rounded MT Bold" w:hAnsi="Arial Rounded MT Bold" w:cs="Arial Rounded MT Bold"/>
    </w:rPr>
  </w:style>
  <w:style w:type="paragraph" w:styleId="Elenco">
    <w:name w:val="List"/>
    <w:basedOn w:val="Corpotesto"/>
    <w:rsid w:val="00B97635"/>
    <w:rPr>
      <w:rFonts w:cs="Mangal"/>
    </w:rPr>
  </w:style>
  <w:style w:type="paragraph" w:customStyle="1" w:styleId="Didascalia1">
    <w:name w:val="Didascalia1"/>
    <w:basedOn w:val="Normale"/>
    <w:rsid w:val="00B97635"/>
    <w:pPr>
      <w:suppressLineNumbers/>
      <w:spacing w:before="120" w:after="120"/>
    </w:pPr>
    <w:rPr>
      <w:rFonts w:cs="Mangal"/>
      <w:i/>
      <w:iCs/>
      <w:sz w:val="24"/>
      <w:szCs w:val="24"/>
    </w:rPr>
  </w:style>
  <w:style w:type="paragraph" w:customStyle="1" w:styleId="Indice">
    <w:name w:val="Indice"/>
    <w:basedOn w:val="Normale"/>
    <w:rsid w:val="00B97635"/>
    <w:pPr>
      <w:suppressLineNumbers/>
    </w:pPr>
    <w:rPr>
      <w:rFonts w:cs="Mangal"/>
    </w:rPr>
  </w:style>
  <w:style w:type="paragraph" w:styleId="Rientrocorpodeltesto">
    <w:name w:val="Body Text Indent"/>
    <w:basedOn w:val="Normale"/>
    <w:rsid w:val="00B97635"/>
    <w:pPr>
      <w:ind w:left="284" w:hanging="284"/>
      <w:jc w:val="both"/>
    </w:pPr>
    <w:rPr>
      <w:rFonts w:ascii="Garamond" w:hAnsi="Garamond" w:cs="Garamond"/>
      <w:b/>
      <w:sz w:val="24"/>
    </w:rPr>
  </w:style>
  <w:style w:type="paragraph" w:customStyle="1" w:styleId="Corpodeltesto21">
    <w:name w:val="Corpo del testo 21"/>
    <w:basedOn w:val="Normale"/>
    <w:rsid w:val="00B97635"/>
    <w:pPr>
      <w:jc w:val="both"/>
    </w:pPr>
    <w:rPr>
      <w:rFonts w:ascii="Garamond" w:hAnsi="Garamond" w:cs="Garamond"/>
      <w:b/>
      <w:sz w:val="24"/>
    </w:rPr>
  </w:style>
  <w:style w:type="paragraph" w:customStyle="1" w:styleId="Corpodeltesto31">
    <w:name w:val="Corpo del testo 31"/>
    <w:basedOn w:val="Normale"/>
    <w:rsid w:val="00B97635"/>
    <w:pPr>
      <w:spacing w:after="120"/>
      <w:jc w:val="both"/>
    </w:pPr>
    <w:rPr>
      <w:sz w:val="24"/>
    </w:rPr>
  </w:style>
  <w:style w:type="paragraph" w:styleId="Testonotaapidipagina">
    <w:name w:val="footnote text"/>
    <w:basedOn w:val="Normale"/>
    <w:rsid w:val="00B97635"/>
  </w:style>
  <w:style w:type="paragraph" w:customStyle="1" w:styleId="Default">
    <w:name w:val="Default"/>
    <w:rsid w:val="00B97635"/>
    <w:pPr>
      <w:suppressAutoHyphens/>
      <w:autoSpaceDE w:val="0"/>
    </w:pPr>
    <w:rPr>
      <w:rFonts w:ascii="Arial" w:eastAsia="Arial" w:hAnsi="Arial" w:cs="Arial"/>
      <w:color w:val="000000"/>
      <w:sz w:val="24"/>
      <w:szCs w:val="24"/>
      <w:lang w:eastAsia="ar-SA"/>
    </w:rPr>
  </w:style>
  <w:style w:type="paragraph" w:customStyle="1" w:styleId="Testocommento1">
    <w:name w:val="Testo commento1"/>
    <w:basedOn w:val="Normale"/>
    <w:rsid w:val="00B97635"/>
  </w:style>
  <w:style w:type="paragraph" w:styleId="Soggettocommento">
    <w:name w:val="annotation subject"/>
    <w:basedOn w:val="Testocommento1"/>
    <w:next w:val="Testocommento1"/>
    <w:rsid w:val="00B97635"/>
    <w:rPr>
      <w:b/>
      <w:bCs/>
    </w:rPr>
  </w:style>
  <w:style w:type="paragraph" w:styleId="Testofumetto">
    <w:name w:val="Balloon Text"/>
    <w:basedOn w:val="Normale"/>
    <w:rsid w:val="00B97635"/>
    <w:rPr>
      <w:rFonts w:ascii="Tahoma" w:hAnsi="Tahoma" w:cs="Tahoma"/>
      <w:sz w:val="16"/>
      <w:szCs w:val="16"/>
    </w:rPr>
  </w:style>
  <w:style w:type="paragraph" w:styleId="Intestazione">
    <w:name w:val="header"/>
    <w:basedOn w:val="Normale"/>
    <w:rsid w:val="00B97635"/>
    <w:pPr>
      <w:tabs>
        <w:tab w:val="center" w:pos="4819"/>
        <w:tab w:val="right" w:pos="9638"/>
      </w:tabs>
    </w:pPr>
  </w:style>
  <w:style w:type="paragraph" w:styleId="Pidipagina">
    <w:name w:val="footer"/>
    <w:basedOn w:val="Normale"/>
    <w:rsid w:val="00B97635"/>
    <w:pPr>
      <w:tabs>
        <w:tab w:val="center" w:pos="4819"/>
        <w:tab w:val="right" w:pos="9638"/>
      </w:tabs>
    </w:pPr>
  </w:style>
  <w:style w:type="paragraph" w:customStyle="1" w:styleId="Contenutotabella">
    <w:name w:val="Contenuto tabella"/>
    <w:basedOn w:val="Normale"/>
    <w:rsid w:val="00B97635"/>
    <w:pPr>
      <w:suppressLineNumbers/>
    </w:pPr>
  </w:style>
  <w:style w:type="paragraph" w:customStyle="1" w:styleId="Intestazionetabella">
    <w:name w:val="Intestazione tabella"/>
    <w:basedOn w:val="Contenutotabella"/>
    <w:rsid w:val="00B97635"/>
    <w:pPr>
      <w:jc w:val="center"/>
    </w:pPr>
    <w:rPr>
      <w:b/>
      <w:bCs/>
    </w:rPr>
  </w:style>
  <w:style w:type="paragraph" w:customStyle="1" w:styleId="Contenutocornice">
    <w:name w:val="Contenuto cornice"/>
    <w:basedOn w:val="Corpotesto"/>
    <w:rsid w:val="00B97635"/>
  </w:style>
  <w:style w:type="paragraph" w:styleId="Paragrafoelenco">
    <w:name w:val="List Paragraph"/>
    <w:basedOn w:val="Normale"/>
    <w:uiPriority w:val="34"/>
    <w:qFormat/>
    <w:rsid w:val="00C443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596652">
      <w:bodyDiv w:val="1"/>
      <w:marLeft w:val="0"/>
      <w:marRight w:val="0"/>
      <w:marTop w:val="0"/>
      <w:marBottom w:val="0"/>
      <w:divBdr>
        <w:top w:val="none" w:sz="0" w:space="0" w:color="auto"/>
        <w:left w:val="none" w:sz="0" w:space="0" w:color="auto"/>
        <w:bottom w:val="none" w:sz="0" w:space="0" w:color="auto"/>
        <w:right w:val="none" w:sz="0" w:space="0" w:color="auto"/>
      </w:divBdr>
    </w:div>
    <w:div w:id="122035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truzione@comune.sedriano.mi.it" TargetMode="External"/><Relationship Id="rId3" Type="http://schemas.openxmlformats.org/officeDocument/2006/relationships/settings" Target="settings.xml"/><Relationship Id="rId7" Type="http://schemas.openxmlformats.org/officeDocument/2006/relationships/hyperlink" Target="mailto:comune.sedriano@postemailcertificat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une.sedriano@postemailcertificat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1386</Words>
  <Characters>10564</Characters>
  <Application>Microsoft Office Word</Application>
  <DocSecurity>0</DocSecurity>
  <Lines>257</Lines>
  <Paragraphs>128</Paragraphs>
  <ScaleCrop>false</ScaleCrop>
  <HeadingPairs>
    <vt:vector size="2" baseType="variant">
      <vt:variant>
        <vt:lpstr>Titolo</vt:lpstr>
      </vt:variant>
      <vt:variant>
        <vt:i4>1</vt:i4>
      </vt:variant>
    </vt:vector>
  </HeadingPairs>
  <TitlesOfParts>
    <vt:vector size="1" baseType="lpstr">
      <vt:lpstr>Accredit</vt:lpstr>
    </vt:vector>
  </TitlesOfParts>
  <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Accredit</dc:title>
  <dc:creator>Comune di Parma</dc:creator>
  <cp:lastModifiedBy>silvia.oldrini</cp:lastModifiedBy>
  <cp:revision>19</cp:revision>
  <cp:lastPrinted>2020-06-15T10:30:00Z</cp:lastPrinted>
  <dcterms:created xsi:type="dcterms:W3CDTF">2021-05-21T10:33:00Z</dcterms:created>
  <dcterms:modified xsi:type="dcterms:W3CDTF">2022-04-15T10:26:00Z</dcterms:modified>
</cp:coreProperties>
</file>